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5B" w:rsidRDefault="00EB5652" w:rsidP="0089405B">
      <w:pPr>
        <w:rPr>
          <w:noProof/>
        </w:rPr>
      </w:pPr>
      <w:r>
        <w:rPr>
          <w:noProof/>
        </w:rPr>
        <w:drawing>
          <wp:inline distT="0" distB="0" distL="0" distR="0">
            <wp:extent cx="6124575" cy="1257300"/>
            <wp:effectExtent l="19050" t="0" r="9525" b="0"/>
            <wp:docPr id="1" name="Picture 3" descr="C:\Documents and Settings\radmila\Desktop\memo\PMF-memorandum-Word-Cyr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admila\Desktop\memo\PMF-memorandum-Word-Cyr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7F5" w:rsidRDefault="0089405B" w:rsidP="0089405B">
      <w:pPr>
        <w:rPr>
          <w:rFonts w:ascii="Cambria" w:hAnsi="Cambria"/>
          <w:sz w:val="22"/>
          <w:szCs w:val="22"/>
          <w:lang w:val="sr-Cyrl-CS"/>
        </w:rPr>
      </w:pPr>
      <w:r>
        <w:rPr>
          <w:rFonts w:ascii="Cambria" w:hAnsi="Cambria"/>
          <w:sz w:val="22"/>
          <w:szCs w:val="22"/>
          <w:lang w:val="sr-Cyrl-CS"/>
        </w:rPr>
        <w:tab/>
      </w:r>
      <w:r>
        <w:rPr>
          <w:rFonts w:ascii="Cambria" w:hAnsi="Cambria"/>
          <w:sz w:val="22"/>
          <w:szCs w:val="22"/>
          <w:lang w:val="sr-Cyrl-CS"/>
        </w:rPr>
        <w:tab/>
      </w:r>
    </w:p>
    <w:p w:rsidR="00DD47F5" w:rsidRPr="000D0580" w:rsidRDefault="0089405B" w:rsidP="000D0580">
      <w:pPr>
        <w:jc w:val="both"/>
        <w:rPr>
          <w:rFonts w:ascii="Cambria" w:hAnsi="Cambria" w:cs="Calibri"/>
          <w:sz w:val="22"/>
          <w:szCs w:val="22"/>
          <w:lang/>
        </w:rPr>
      </w:pPr>
      <w:r w:rsidRPr="00962EA0">
        <w:rPr>
          <w:rFonts w:ascii="Cambria" w:hAnsi="Cambria"/>
          <w:sz w:val="22"/>
          <w:szCs w:val="22"/>
          <w:lang w:val="sr-Latn-CS"/>
        </w:rPr>
        <w:tab/>
      </w:r>
    </w:p>
    <w:p w:rsidR="000D0580" w:rsidRDefault="000D0580" w:rsidP="008940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2"/>
          <w:szCs w:val="22"/>
          <w:lang/>
        </w:rPr>
      </w:pPr>
      <w:r>
        <w:rPr>
          <w:rFonts w:ascii="Cambria" w:hAnsi="Cambria" w:cs="Calibri"/>
          <w:b/>
          <w:sz w:val="22"/>
          <w:szCs w:val="22"/>
          <w:lang/>
        </w:rPr>
        <w:t>ОБРАЗАЦ ПРИЈАВЕ</w:t>
      </w:r>
    </w:p>
    <w:p w:rsidR="0042749F" w:rsidRPr="00DD0318" w:rsidRDefault="00DD0318" w:rsidP="008940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2"/>
          <w:szCs w:val="22"/>
          <w:lang/>
        </w:rPr>
      </w:pPr>
      <w:r>
        <w:rPr>
          <w:rFonts w:ascii="Cambria" w:hAnsi="Cambria" w:cs="Calibri"/>
          <w:b/>
          <w:sz w:val="22"/>
          <w:szCs w:val="22"/>
          <w:lang/>
        </w:rPr>
        <w:t xml:space="preserve"> ЗА </w:t>
      </w:r>
    </w:p>
    <w:p w:rsidR="0042749F" w:rsidRDefault="0042749F" w:rsidP="008940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2"/>
          <w:szCs w:val="22"/>
          <w:lang/>
        </w:rPr>
      </w:pPr>
      <w:r w:rsidRPr="0042749F">
        <w:rPr>
          <w:rFonts w:ascii="Cambria" w:hAnsi="Cambria" w:cs="Calibri"/>
          <w:b/>
          <w:sz w:val="22"/>
          <w:szCs w:val="22"/>
          <w:lang/>
        </w:rPr>
        <w:t xml:space="preserve"> ГОДИШЊ</w:t>
      </w:r>
      <w:r w:rsidR="00DD0318">
        <w:rPr>
          <w:rFonts w:ascii="Cambria" w:hAnsi="Cambria" w:cs="Calibri"/>
          <w:b/>
          <w:sz w:val="22"/>
          <w:szCs w:val="22"/>
          <w:lang/>
        </w:rPr>
        <w:t>У</w:t>
      </w:r>
      <w:r w:rsidRPr="0042749F">
        <w:rPr>
          <w:rFonts w:ascii="Cambria" w:hAnsi="Cambria" w:cs="Calibri"/>
          <w:b/>
          <w:sz w:val="22"/>
          <w:szCs w:val="22"/>
          <w:lang/>
        </w:rPr>
        <w:t xml:space="preserve"> НАГРАД</w:t>
      </w:r>
      <w:r w:rsidR="00DD0318">
        <w:rPr>
          <w:rFonts w:ascii="Cambria" w:hAnsi="Cambria" w:cs="Calibri"/>
          <w:b/>
          <w:sz w:val="22"/>
          <w:szCs w:val="22"/>
          <w:lang/>
        </w:rPr>
        <w:t>У</w:t>
      </w:r>
      <w:r w:rsidRPr="0042749F">
        <w:rPr>
          <w:rFonts w:ascii="Cambria" w:hAnsi="Cambria" w:cs="Calibri"/>
          <w:b/>
          <w:sz w:val="22"/>
          <w:szCs w:val="22"/>
          <w:lang/>
        </w:rPr>
        <w:t xml:space="preserve"> ''НАЈБОЉИ МЛАДИ НАУЧНИК'' </w:t>
      </w:r>
    </w:p>
    <w:p w:rsidR="0089405B" w:rsidRPr="0042749F" w:rsidRDefault="0042749F" w:rsidP="0089405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2"/>
          <w:szCs w:val="22"/>
          <w:lang/>
        </w:rPr>
      </w:pPr>
      <w:r w:rsidRPr="0042749F">
        <w:rPr>
          <w:rFonts w:ascii="Cambria" w:hAnsi="Cambria" w:cs="Calibri"/>
          <w:b/>
          <w:sz w:val="22"/>
          <w:szCs w:val="22"/>
          <w:lang/>
        </w:rPr>
        <w:t>ПРИРОДНО-МАТЕМАТИЧКОГ ФАКУЛТЕТА</w:t>
      </w:r>
    </w:p>
    <w:p w:rsidR="0042749F" w:rsidRDefault="0042749F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 w:val="sr-Cyrl-CS"/>
        </w:rPr>
      </w:pPr>
    </w:p>
    <w:p w:rsidR="00DD47F5" w:rsidRPr="00DD47F5" w:rsidRDefault="00DD47F5" w:rsidP="0089405B">
      <w:pPr>
        <w:widowControl w:val="0"/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3"/>
        <w:gridCol w:w="6254"/>
      </w:tblGrid>
      <w:tr w:rsidR="00DF7D08" w:rsidTr="00357E80">
        <w:tc>
          <w:tcPr>
            <w:tcW w:w="9287" w:type="dxa"/>
            <w:gridSpan w:val="2"/>
            <w:vAlign w:val="center"/>
          </w:tcPr>
          <w:p w:rsidR="00DF7D08" w:rsidRPr="005B26CD" w:rsidRDefault="00F8612F" w:rsidP="00DF7D08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  <w:r>
              <w:rPr>
                <w:rFonts w:ascii="Cambria" w:hAnsi="Cambria"/>
                <w:b/>
                <w:sz w:val="22"/>
                <w:szCs w:val="22"/>
                <w:lang w:val="sr-Cyrl-CS"/>
              </w:rPr>
              <w:t>ОПШТИ ПОДАЦИ О КАНДИДАТУ</w:t>
            </w:r>
          </w:p>
        </w:tc>
      </w:tr>
      <w:tr w:rsidR="005B26CD" w:rsidTr="00DF7D08">
        <w:tc>
          <w:tcPr>
            <w:tcW w:w="3033" w:type="dxa"/>
          </w:tcPr>
          <w:p w:rsidR="005B26CD" w:rsidRPr="005B26CD" w:rsidRDefault="00B6545A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5B26CD" w:rsidTr="00DF7D08">
        <w:tc>
          <w:tcPr>
            <w:tcW w:w="3033" w:type="dxa"/>
          </w:tcPr>
          <w:p w:rsidR="005B26CD" w:rsidRPr="005B26CD" w:rsidRDefault="005B26CD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5B26CD">
              <w:rPr>
                <w:rFonts w:ascii="Cambria" w:hAnsi="Cambria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5B26CD" w:rsidTr="00DF7D08">
        <w:tc>
          <w:tcPr>
            <w:tcW w:w="3033" w:type="dxa"/>
          </w:tcPr>
          <w:p w:rsidR="005B26CD" w:rsidRPr="005B26CD" w:rsidRDefault="005B26CD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5B26CD">
              <w:rPr>
                <w:rFonts w:ascii="Cambria" w:hAnsi="Cambria"/>
                <w:b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5B26CD" w:rsidTr="00DF7D08">
        <w:tc>
          <w:tcPr>
            <w:tcW w:w="3033" w:type="dxa"/>
          </w:tcPr>
          <w:p w:rsidR="005B26CD" w:rsidRPr="005B26CD" w:rsidRDefault="005B26CD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5B26CD">
              <w:rPr>
                <w:rFonts w:ascii="Cambria" w:hAnsi="Cambria"/>
                <w:b/>
                <w:sz w:val="22"/>
                <w:szCs w:val="22"/>
                <w:lang w:val="sr-Cyrl-CS"/>
              </w:rPr>
              <w:t>Е-мејл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9A1A13" w:rsidTr="00DF7D08">
        <w:tc>
          <w:tcPr>
            <w:tcW w:w="3033" w:type="dxa"/>
            <w:tcBorders>
              <w:bottom w:val="single" w:sz="4" w:space="0" w:color="auto"/>
            </w:tcBorders>
          </w:tcPr>
          <w:p w:rsidR="009A1A13" w:rsidRPr="005B26CD" w:rsidRDefault="009A1A13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sz w:val="22"/>
                <w:szCs w:val="22"/>
                <w:lang w:val="sr-Cyrl-CS"/>
              </w:rPr>
              <w:t>Датум и година рођења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:rsidR="009A1A13" w:rsidRPr="005B26CD" w:rsidRDefault="009A1A13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DF7D08" w:rsidTr="00357E80">
        <w:tc>
          <w:tcPr>
            <w:tcW w:w="9287" w:type="dxa"/>
            <w:gridSpan w:val="2"/>
            <w:vAlign w:val="center"/>
          </w:tcPr>
          <w:p w:rsidR="00DF7D08" w:rsidRPr="00B6545A" w:rsidRDefault="00F8612F" w:rsidP="00F8612F">
            <w:pPr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  <w:lang/>
              </w:rPr>
            </w:pPr>
            <w:r w:rsidRPr="00F8612F">
              <w:rPr>
                <w:rFonts w:ascii="Cambria" w:hAnsi="Cambria"/>
                <w:b/>
                <w:sz w:val="22"/>
                <w:szCs w:val="22"/>
                <w:lang w:val="sr-Cyrl-CS"/>
              </w:rPr>
              <w:t>ПОДАЦИ О ДОКТОРСКОЈ ДИСЕРТАЦИЈИ</w:t>
            </w:r>
          </w:p>
        </w:tc>
      </w:tr>
      <w:tr w:rsidR="005B26CD" w:rsidTr="00DF7D08">
        <w:tc>
          <w:tcPr>
            <w:tcW w:w="3033" w:type="dxa"/>
          </w:tcPr>
          <w:p w:rsidR="005B26CD" w:rsidRPr="005B26CD" w:rsidRDefault="00B6545A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sz w:val="22"/>
                <w:szCs w:val="22"/>
                <w:lang w:val="sr-Cyrl-CS"/>
              </w:rPr>
              <w:t>Назив дисертације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5B26CD" w:rsidTr="00DF7D08">
        <w:tc>
          <w:tcPr>
            <w:tcW w:w="3033" w:type="dxa"/>
          </w:tcPr>
          <w:p w:rsidR="005B26CD" w:rsidRPr="005B26CD" w:rsidRDefault="005B26CD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5B26CD">
              <w:rPr>
                <w:rFonts w:ascii="Cambria" w:hAnsi="Cambria"/>
                <w:b/>
                <w:sz w:val="22"/>
                <w:szCs w:val="22"/>
                <w:lang w:val="sr-Cyrl-CS"/>
              </w:rPr>
              <w:t>Ужа научна област дисертације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5B26CD" w:rsidTr="00DF7D08">
        <w:tc>
          <w:tcPr>
            <w:tcW w:w="3033" w:type="dxa"/>
          </w:tcPr>
          <w:p w:rsidR="005B26CD" w:rsidRPr="005B26CD" w:rsidRDefault="005B26CD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5B26CD">
              <w:rPr>
                <w:rFonts w:ascii="Cambria" w:hAnsi="Cambria"/>
                <w:b/>
                <w:sz w:val="22"/>
                <w:szCs w:val="22"/>
                <w:lang w:val="sr-Cyrl-CS"/>
              </w:rPr>
              <w:t>Факултет на којем је одбрањена дисертација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5B26CD" w:rsidTr="00DF7D08">
        <w:tc>
          <w:tcPr>
            <w:tcW w:w="3033" w:type="dxa"/>
          </w:tcPr>
          <w:p w:rsidR="005B26CD" w:rsidRPr="005B26CD" w:rsidRDefault="00F8612F" w:rsidP="005B26CD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sz w:val="22"/>
                <w:szCs w:val="22"/>
                <w:lang w:val="sr-Cyrl-CS"/>
              </w:rPr>
              <w:t>Датум</w:t>
            </w:r>
            <w:r w:rsidR="005B26CD">
              <w:rPr>
                <w:rFonts w:ascii="Cambria" w:hAnsi="Cambria"/>
                <w:b/>
                <w:sz w:val="22"/>
                <w:szCs w:val="22"/>
                <w:lang w:val="sr-Cyrl-CS"/>
              </w:rPr>
              <w:t xml:space="preserve"> одбране дисертације</w:t>
            </w:r>
          </w:p>
        </w:tc>
        <w:tc>
          <w:tcPr>
            <w:tcW w:w="6254" w:type="dxa"/>
          </w:tcPr>
          <w:p w:rsidR="005B26CD" w:rsidRPr="005B26CD" w:rsidRDefault="005B26CD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B6545A" w:rsidTr="00357E80">
        <w:tc>
          <w:tcPr>
            <w:tcW w:w="9287" w:type="dxa"/>
            <w:gridSpan w:val="2"/>
          </w:tcPr>
          <w:p w:rsidR="00F8612F" w:rsidRDefault="00F8612F" w:rsidP="00F8612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/>
              </w:rPr>
            </w:pPr>
          </w:p>
          <w:p w:rsidR="00F8612F" w:rsidRDefault="00F8612F" w:rsidP="00F8612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/>
              </w:rPr>
            </w:pPr>
            <w:r w:rsidRPr="00564341">
              <w:rPr>
                <w:rFonts w:ascii="Cambria" w:hAnsi="Cambria" w:cs="Calibri"/>
                <w:b/>
                <w:bCs/>
                <w:sz w:val="22"/>
                <w:szCs w:val="22"/>
                <w:lang/>
              </w:rPr>
              <w:t xml:space="preserve">ОБРАЗЛОЖЕЊЕ ПРЕДЛОГА </w:t>
            </w:r>
          </w:p>
          <w:p w:rsidR="00FF0D66" w:rsidRDefault="00F8612F" w:rsidP="00F8612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/>
              </w:rPr>
            </w:pPr>
            <w:r w:rsidRPr="00564341">
              <w:rPr>
                <w:rFonts w:ascii="Cambria" w:hAnsi="Cambria" w:cs="Calibri"/>
                <w:b/>
                <w:bCs/>
                <w:sz w:val="22"/>
                <w:szCs w:val="22"/>
                <w:lang/>
              </w:rPr>
              <w:t>СА ПОДАЦИМА О ОСТВАРЕНИМ РЕЗУЛТАТИМА РАДА И УСАВРШАВАЊА</w:t>
            </w:r>
          </w:p>
          <w:p w:rsidR="00F8612F" w:rsidRPr="00FF0D66" w:rsidRDefault="00F8612F" w:rsidP="00F861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F8612F" w:rsidTr="00F8612F">
        <w:trPr>
          <w:trHeight w:val="1568"/>
        </w:trPr>
        <w:tc>
          <w:tcPr>
            <w:tcW w:w="9287" w:type="dxa"/>
            <w:gridSpan w:val="2"/>
          </w:tcPr>
          <w:p w:rsidR="00F8612F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Pr="00FF0D66" w:rsidRDefault="00F8612F" w:rsidP="00F8612F">
            <w:pPr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</w:p>
          <w:p w:rsidR="00F8612F" w:rsidRPr="005B26CD" w:rsidRDefault="00F8612F" w:rsidP="00F8612F">
            <w:pPr>
              <w:spacing w:before="120" w:after="120"/>
              <w:rPr>
                <w:b/>
                <w:szCs w:val="24"/>
                <w:lang w:val="sr-Cyrl-CS"/>
              </w:rPr>
            </w:pPr>
          </w:p>
        </w:tc>
      </w:tr>
      <w:tr w:rsidR="00B6545A" w:rsidTr="00357E80">
        <w:tc>
          <w:tcPr>
            <w:tcW w:w="9287" w:type="dxa"/>
            <w:gridSpan w:val="2"/>
          </w:tcPr>
          <w:p w:rsidR="00B6545A" w:rsidRPr="005B26CD" w:rsidRDefault="00B6545A" w:rsidP="005B26CD">
            <w:pPr>
              <w:spacing w:before="120" w:after="12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lastRenderedPageBreak/>
              <w:t>Списак награда односно признања добијених у току научноистраживачког рада:</w:t>
            </w:r>
          </w:p>
        </w:tc>
      </w:tr>
      <w:tr w:rsidR="00B6545A" w:rsidTr="0079661C">
        <w:tc>
          <w:tcPr>
            <w:tcW w:w="9287" w:type="dxa"/>
            <w:gridSpan w:val="2"/>
            <w:vAlign w:val="center"/>
          </w:tcPr>
          <w:p w:rsidR="00B6545A" w:rsidRDefault="0079661C" w:rsidP="0079661C">
            <w:pPr>
              <w:spacing w:before="120" w:after="120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1.</w:t>
            </w:r>
          </w:p>
          <w:p w:rsidR="00914B6E" w:rsidRDefault="00914B6E" w:rsidP="0079661C">
            <w:pPr>
              <w:spacing w:before="120" w:after="120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2.</w:t>
            </w:r>
          </w:p>
          <w:p w:rsidR="00914B6E" w:rsidRDefault="00914B6E" w:rsidP="0079661C">
            <w:pPr>
              <w:spacing w:before="120" w:after="120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3.</w:t>
            </w:r>
          </w:p>
          <w:p w:rsidR="0079661C" w:rsidRDefault="00914B6E" w:rsidP="0079661C">
            <w:pPr>
              <w:spacing w:before="120" w:after="120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...</w:t>
            </w:r>
          </w:p>
          <w:p w:rsidR="0079661C" w:rsidRDefault="0079661C" w:rsidP="0079661C">
            <w:pPr>
              <w:spacing w:before="120" w:after="120"/>
              <w:rPr>
                <w:b/>
                <w:szCs w:val="24"/>
                <w:lang w:val="sr-Cyrl-CS"/>
              </w:rPr>
            </w:pPr>
          </w:p>
        </w:tc>
      </w:tr>
    </w:tbl>
    <w:p w:rsidR="00473B0C" w:rsidRDefault="00473B0C" w:rsidP="00473B0C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</w:p>
    <w:p w:rsidR="00473B0C" w:rsidRDefault="00473B0C" w:rsidP="00473B0C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</w:p>
    <w:p w:rsidR="0089405B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  <w:r>
        <w:rPr>
          <w:rFonts w:ascii="Cambria" w:hAnsi="Cambria" w:cs="Calibri"/>
          <w:sz w:val="22"/>
          <w:szCs w:val="22"/>
          <w:lang/>
        </w:rPr>
        <w:t>Место:</w:t>
      </w:r>
    </w:p>
    <w:p w:rsidR="00FF0D66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  <w:r>
        <w:rPr>
          <w:rFonts w:ascii="Cambria" w:hAnsi="Cambria" w:cs="Calibri"/>
          <w:sz w:val="22"/>
          <w:szCs w:val="22"/>
          <w:lang/>
        </w:rPr>
        <w:t>Датум:</w:t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</w:p>
    <w:p w:rsidR="00FF0D66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</w:p>
    <w:p w:rsidR="00FF0D66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</w:p>
    <w:p w:rsidR="00FF0D66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  <w:t>ПОТПИС ПОДНОСИОЦА ПРИЈАВЕ</w:t>
      </w:r>
    </w:p>
    <w:p w:rsidR="00FF0D66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</w:p>
    <w:p w:rsidR="00FF0D66" w:rsidRPr="00FF0D66" w:rsidRDefault="00FF0D66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</w:r>
      <w:r>
        <w:rPr>
          <w:rFonts w:ascii="Cambria" w:hAnsi="Cambria" w:cs="Calibri"/>
          <w:sz w:val="22"/>
          <w:szCs w:val="22"/>
          <w:lang/>
        </w:rPr>
        <w:tab/>
        <w:t>_______________________________________</w:t>
      </w:r>
    </w:p>
    <w:p w:rsidR="0089405B" w:rsidRPr="00134C29" w:rsidRDefault="0089405B" w:rsidP="0089405B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  <w:lang/>
        </w:rPr>
      </w:pPr>
    </w:p>
    <w:p w:rsidR="0089405B" w:rsidRDefault="0089405B" w:rsidP="0089405B">
      <w:pPr>
        <w:rPr>
          <w:noProof/>
        </w:rPr>
      </w:pPr>
    </w:p>
    <w:p w:rsidR="0089405B" w:rsidRDefault="0089405B" w:rsidP="0089405B">
      <w:pPr>
        <w:rPr>
          <w:noProof/>
          <w:lang w:val="sr-Cyrl-CS"/>
        </w:rPr>
      </w:pPr>
    </w:p>
    <w:p w:rsidR="00F8612F" w:rsidRDefault="00F8612F" w:rsidP="00F8612F">
      <w:pPr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Cambria" w:hAnsi="Cambria" w:cs="Calibri"/>
          <w:b/>
          <w:sz w:val="22"/>
          <w:szCs w:val="22"/>
          <w:lang/>
        </w:rPr>
      </w:pPr>
      <w:r w:rsidRPr="00F8612F">
        <w:rPr>
          <w:rFonts w:ascii="Cambria" w:hAnsi="Cambria" w:cs="Calibri"/>
          <w:b/>
          <w:sz w:val="22"/>
          <w:szCs w:val="22"/>
          <w:lang/>
        </w:rPr>
        <w:t>НАПОМЕНА:</w:t>
      </w:r>
      <w:r>
        <w:rPr>
          <w:rFonts w:ascii="Cambria" w:hAnsi="Cambria" w:cs="Calibri"/>
          <w:sz w:val="22"/>
          <w:szCs w:val="22"/>
          <w:lang/>
        </w:rPr>
        <w:t xml:space="preserve"> Уз </w:t>
      </w:r>
      <w:r w:rsidRPr="000C2F9B">
        <w:rPr>
          <w:rFonts w:ascii="Cambria" w:hAnsi="Cambria" w:cs="Calibri"/>
          <w:sz w:val="22"/>
          <w:szCs w:val="22"/>
          <w:lang/>
        </w:rPr>
        <w:t xml:space="preserve">Образац </w:t>
      </w:r>
      <w:r>
        <w:rPr>
          <w:rFonts w:ascii="Cambria" w:hAnsi="Cambria" w:cs="Calibri"/>
          <w:sz w:val="22"/>
          <w:szCs w:val="22"/>
          <w:lang/>
        </w:rPr>
        <w:t>пријаве прилажу се копије добијених награда и признања.</w:t>
      </w:r>
    </w:p>
    <w:p w:rsidR="00F8612F" w:rsidRPr="00914B6E" w:rsidRDefault="00F8612F" w:rsidP="00F8612F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sz w:val="22"/>
          <w:szCs w:val="22"/>
          <w:lang/>
        </w:rPr>
      </w:pPr>
    </w:p>
    <w:p w:rsidR="0089405B" w:rsidRDefault="0089405B" w:rsidP="0089405B">
      <w:pPr>
        <w:rPr>
          <w:noProof/>
          <w:lang w:val="sr-Cyrl-CS"/>
        </w:rPr>
      </w:pPr>
    </w:p>
    <w:p w:rsidR="00C954BE" w:rsidRPr="0089405B" w:rsidRDefault="00C954BE" w:rsidP="0089405B">
      <w:pPr>
        <w:rPr>
          <w:szCs w:val="22"/>
        </w:rPr>
      </w:pPr>
    </w:p>
    <w:sectPr w:rsidR="00C954BE" w:rsidRPr="0089405B" w:rsidSect="00820383">
      <w:headerReference w:type="first" r:id="rId9"/>
      <w:footerReference w:type="first" r:id="rId10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72" w:rsidRDefault="004D7672" w:rsidP="004A7B6D">
      <w:r>
        <w:separator/>
      </w:r>
    </w:p>
  </w:endnote>
  <w:endnote w:type="continuationSeparator" w:id="0">
    <w:p w:rsidR="004D7672" w:rsidRDefault="004D7672" w:rsidP="004A7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Mono">
    <w:charset w:val="80"/>
    <w:family w:val="modern"/>
    <w:pitch w:val="fixed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22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Resavska BG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C2" w:rsidRDefault="00F30B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72" w:rsidRDefault="004D7672" w:rsidP="004A7B6D">
      <w:r>
        <w:separator/>
      </w:r>
    </w:p>
  </w:footnote>
  <w:footnote w:type="continuationSeparator" w:id="0">
    <w:p w:rsidR="004D7672" w:rsidRDefault="004D7672" w:rsidP="004A7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C2" w:rsidRDefault="00F30B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.75pt" o:bullet="t">
        <v:imagedata r:id="rId1" o:title=""/>
      </v:shape>
    </w:pict>
  </w:numPicBullet>
  <w:abstractNum w:abstractNumId="0">
    <w:nsid w:val="FFFFFF7C"/>
    <w:multiLevelType w:val="singleLevel"/>
    <w:tmpl w:val="C3088FE6"/>
    <w:lvl w:ilvl="0">
      <w:start w:val="1"/>
      <w:numFmt w:val="decimal"/>
      <w:pStyle w:val="Crtic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84CAEC"/>
    <w:lvl w:ilvl="0">
      <w:start w:val="1"/>
      <w:numFmt w:val="decimal"/>
      <w:pStyle w:val="Tacka1n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E4FBFE"/>
    <w:lvl w:ilvl="0">
      <w:start w:val="1"/>
      <w:numFmt w:val="decimal"/>
      <w:pStyle w:val="TackaA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CCEE2A"/>
    <w:lvl w:ilvl="0">
      <w:start w:val="1"/>
      <w:numFmt w:val="decimal"/>
      <w:pStyle w:val="Potpis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DC938A"/>
    <w:lvl w:ilvl="0">
      <w:start w:val="1"/>
      <w:numFmt w:val="bullet"/>
      <w:pStyle w:val="Signatur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7C1268"/>
    <w:lvl w:ilvl="0">
      <w:start w:val="1"/>
      <w:numFmt w:val="bullet"/>
      <w:pStyle w:val="Salutation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A22176"/>
    <w:lvl w:ilvl="0">
      <w:start w:val="1"/>
      <w:numFmt w:val="bullet"/>
      <w:pStyle w:val="PlainTex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6208496C"/>
    <w:lvl w:ilvl="0">
      <w:start w:val="1"/>
      <w:numFmt w:val="decimal"/>
      <w:pStyle w:val="ZaglavljeWWW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E40E9816"/>
    <w:lvl w:ilvl="0">
      <w:start w:val="1"/>
      <w:numFmt w:val="bullet"/>
      <w:pStyle w:val="Note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2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</w:abstractNum>
  <w:abstractNum w:abstractNumId="13">
    <w:nsid w:val="00000005"/>
    <w:multiLevelType w:val="singleLevel"/>
    <w:tmpl w:val="00000005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083" w:hanging="360"/>
      </w:pPr>
      <w:rPr>
        <w:rFonts w:ascii="Symbol" w:hAnsi="Symbol" w:cs="Symbol"/>
      </w:rPr>
    </w:lvl>
  </w:abstractNum>
  <w:abstractNum w:abstractNumId="1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16">
    <w:nsid w:val="00000008"/>
    <w:multiLevelType w:val="multilevel"/>
    <w:tmpl w:val="68FE6A6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Arial" w:hAnsi="Arial" w:cs="Arial" w:hint="default"/>
        <w:b/>
        <w:i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0037661A"/>
    <w:multiLevelType w:val="hybridMultilevel"/>
    <w:tmpl w:val="3A24ECEE"/>
    <w:lvl w:ilvl="0" w:tplc="77CEAD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00BE2089"/>
    <w:multiLevelType w:val="hybridMultilevel"/>
    <w:tmpl w:val="EC24B3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115380F"/>
    <w:multiLevelType w:val="hybridMultilevel"/>
    <w:tmpl w:val="0BC84A12"/>
    <w:lvl w:ilvl="0" w:tplc="159411E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026644F3"/>
    <w:multiLevelType w:val="hybridMultilevel"/>
    <w:tmpl w:val="05388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9E6654F"/>
    <w:multiLevelType w:val="hybridMultilevel"/>
    <w:tmpl w:val="DB7E2C1E"/>
    <w:lvl w:ilvl="0" w:tplc="1BC2392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0AE47F95"/>
    <w:multiLevelType w:val="hybridMultilevel"/>
    <w:tmpl w:val="A3300550"/>
    <w:lvl w:ilvl="0" w:tplc="17C8BDE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0D680337"/>
    <w:multiLevelType w:val="hybridMultilevel"/>
    <w:tmpl w:val="740E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88214C"/>
    <w:multiLevelType w:val="hybridMultilevel"/>
    <w:tmpl w:val="70A4C1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11B21D8C"/>
    <w:multiLevelType w:val="hybridMultilevel"/>
    <w:tmpl w:val="67D0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19277A"/>
    <w:multiLevelType w:val="hybridMultilevel"/>
    <w:tmpl w:val="91969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C0A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D103856"/>
    <w:multiLevelType w:val="hybridMultilevel"/>
    <w:tmpl w:val="08309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E665F63"/>
    <w:multiLevelType w:val="hybridMultilevel"/>
    <w:tmpl w:val="4A343DAA"/>
    <w:lvl w:ilvl="0" w:tplc="FFFFFFFF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>
    <w:nsid w:val="23BE6C59"/>
    <w:multiLevelType w:val="hybridMultilevel"/>
    <w:tmpl w:val="767616F4"/>
    <w:lvl w:ilvl="0" w:tplc="79D0A166">
      <w:start w:val="1"/>
      <w:numFmt w:val="lowerLetter"/>
      <w:pStyle w:val="Tackaa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CCB115F"/>
    <w:multiLevelType w:val="hybridMultilevel"/>
    <w:tmpl w:val="C686995A"/>
    <w:lvl w:ilvl="0" w:tplc="69682F4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2EA9506C"/>
    <w:multiLevelType w:val="hybridMultilevel"/>
    <w:tmpl w:val="41AE1918"/>
    <w:lvl w:ilvl="0" w:tplc="28001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345147C8"/>
    <w:multiLevelType w:val="hybridMultilevel"/>
    <w:tmpl w:val="23605E78"/>
    <w:lvl w:ilvl="0" w:tplc="431A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6E944FA"/>
    <w:multiLevelType w:val="hybridMultilevel"/>
    <w:tmpl w:val="8B62CBA2"/>
    <w:lvl w:ilvl="0" w:tplc="FFFFFFFF">
      <w:start w:val="1"/>
      <w:numFmt w:val="decimal"/>
      <w:pStyle w:val="xl34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6">
    <w:nsid w:val="39D842CD"/>
    <w:multiLevelType w:val="hybridMultilevel"/>
    <w:tmpl w:val="C0668D6A"/>
    <w:lvl w:ilvl="0" w:tplc="FFFFFFFF">
      <w:start w:val="1"/>
      <w:numFmt w:val="upperLetter"/>
      <w:pStyle w:val="xl33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986326"/>
    <w:multiLevelType w:val="hybridMultilevel"/>
    <w:tmpl w:val="1ACC6E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C856A80"/>
    <w:multiLevelType w:val="hybridMultilevel"/>
    <w:tmpl w:val="24622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DC4F1C"/>
    <w:multiLevelType w:val="hybridMultilevel"/>
    <w:tmpl w:val="366A0326"/>
    <w:lvl w:ilvl="0" w:tplc="FFFFFFFF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3E754551"/>
    <w:multiLevelType w:val="hybridMultilevel"/>
    <w:tmpl w:val="DC1EF47A"/>
    <w:lvl w:ilvl="0" w:tplc="FFFFFFFF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1">
    <w:nsid w:val="417E34B3"/>
    <w:multiLevelType w:val="hybridMultilevel"/>
    <w:tmpl w:val="088A00F0"/>
    <w:lvl w:ilvl="0" w:tplc="89806F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742EF5"/>
    <w:multiLevelType w:val="hybridMultilevel"/>
    <w:tmpl w:val="CC36A9C6"/>
    <w:lvl w:ilvl="0" w:tplc="567C6316">
      <w:start w:val="2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3">
    <w:nsid w:val="462D6FC1"/>
    <w:multiLevelType w:val="hybridMultilevel"/>
    <w:tmpl w:val="429A5980"/>
    <w:lvl w:ilvl="0" w:tplc="69682F40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4">
    <w:nsid w:val="47E25F0E"/>
    <w:multiLevelType w:val="hybridMultilevel"/>
    <w:tmpl w:val="C890E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80B181D"/>
    <w:multiLevelType w:val="hybridMultilevel"/>
    <w:tmpl w:val="4F3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8CA324A"/>
    <w:multiLevelType w:val="hybridMultilevel"/>
    <w:tmpl w:val="1388B05C"/>
    <w:lvl w:ilvl="0" w:tplc="FD0692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365565"/>
    <w:multiLevelType w:val="hybridMultilevel"/>
    <w:tmpl w:val="D6D8A7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503559B3"/>
    <w:multiLevelType w:val="hybridMultilevel"/>
    <w:tmpl w:val="CC8CC4B4"/>
    <w:lvl w:ilvl="0" w:tplc="6BDE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3B22C1"/>
    <w:multiLevelType w:val="hybridMultilevel"/>
    <w:tmpl w:val="75BC4D2A"/>
    <w:lvl w:ilvl="0" w:tplc="69682F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0">
    <w:nsid w:val="5D9A20F6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51">
    <w:nsid w:val="63DE047B"/>
    <w:multiLevelType w:val="hybridMultilevel"/>
    <w:tmpl w:val="ECD2EA8A"/>
    <w:lvl w:ilvl="0" w:tplc="456C958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686E0A76"/>
    <w:multiLevelType w:val="hybridMultilevel"/>
    <w:tmpl w:val="0E369520"/>
    <w:lvl w:ilvl="0" w:tplc="BF1656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69FC2597"/>
    <w:multiLevelType w:val="hybridMultilevel"/>
    <w:tmpl w:val="78BAEC02"/>
    <w:lvl w:ilvl="0" w:tplc="D7EAA4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ADB1DE2"/>
    <w:multiLevelType w:val="hybridMultilevel"/>
    <w:tmpl w:val="979807D4"/>
    <w:lvl w:ilvl="0" w:tplc="3FA4CF4C">
      <w:start w:val="42"/>
      <w:numFmt w:val="bullet"/>
      <w:pStyle w:val="Naslovpetinivo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5">
    <w:nsid w:val="6C5E3080"/>
    <w:multiLevelType w:val="hybridMultilevel"/>
    <w:tmpl w:val="266E99EA"/>
    <w:lvl w:ilvl="0" w:tplc="5EE87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705ED3"/>
    <w:multiLevelType w:val="hybridMultilevel"/>
    <w:tmpl w:val="0F6AC9A4"/>
    <w:lvl w:ilvl="0" w:tplc="9022119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70A83E50"/>
    <w:multiLevelType w:val="hybridMultilevel"/>
    <w:tmpl w:val="69902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3972B74"/>
    <w:multiLevelType w:val="hybridMultilevel"/>
    <w:tmpl w:val="E68C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B0091D"/>
    <w:multiLevelType w:val="hybridMultilevel"/>
    <w:tmpl w:val="EF0C69AC"/>
    <w:lvl w:ilvl="0" w:tplc="22CC3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3"/>
        </w:tabs>
        <w:ind w:left="2163" w:hanging="1083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84D7597"/>
    <w:multiLevelType w:val="hybridMultilevel"/>
    <w:tmpl w:val="5FE2BE24"/>
    <w:lvl w:ilvl="0" w:tplc="B51802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B5D008D"/>
    <w:multiLevelType w:val="hybridMultilevel"/>
    <w:tmpl w:val="6C241A56"/>
    <w:lvl w:ilvl="0" w:tplc="04090001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A8667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2">
    <w:nsid w:val="7BB6581A"/>
    <w:multiLevelType w:val="hybridMultilevel"/>
    <w:tmpl w:val="BEF44AC4"/>
    <w:lvl w:ilvl="0" w:tplc="5976601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CE11EE6"/>
    <w:multiLevelType w:val="hybridMultilevel"/>
    <w:tmpl w:val="8E18BE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7F6C1982"/>
    <w:multiLevelType w:val="hybridMultilevel"/>
    <w:tmpl w:val="CB667FD4"/>
    <w:lvl w:ilvl="0" w:tplc="FFFFFFFF">
      <w:start w:val="8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61"/>
  </w:num>
  <w:num w:numId="3">
    <w:abstractNumId w:val="32"/>
  </w:num>
  <w:num w:numId="4">
    <w:abstractNumId w:val="56"/>
  </w:num>
  <w:num w:numId="5">
    <w:abstractNumId w:val="64"/>
  </w:num>
  <w:num w:numId="6">
    <w:abstractNumId w:val="59"/>
  </w:num>
  <w:num w:numId="7">
    <w:abstractNumId w:val="26"/>
  </w:num>
  <w:num w:numId="8">
    <w:abstractNumId w:val="28"/>
  </w:num>
  <w:num w:numId="9">
    <w:abstractNumId w:val="42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39"/>
  </w:num>
  <w:num w:numId="13">
    <w:abstractNumId w:val="30"/>
  </w:num>
  <w:num w:numId="14">
    <w:abstractNumId w:val="40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7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5"/>
  </w:num>
  <w:num w:numId="26">
    <w:abstractNumId w:val="36"/>
  </w:num>
  <w:num w:numId="27">
    <w:abstractNumId w:val="54"/>
  </w:num>
  <w:num w:numId="28">
    <w:abstractNumId w:val="16"/>
  </w:num>
  <w:num w:numId="29">
    <w:abstractNumId w:val="21"/>
  </w:num>
  <w:num w:numId="30">
    <w:abstractNumId w:val="48"/>
  </w:num>
  <w:num w:numId="31">
    <w:abstractNumId w:val="63"/>
  </w:num>
  <w:num w:numId="32">
    <w:abstractNumId w:val="37"/>
  </w:num>
  <w:num w:numId="33">
    <w:abstractNumId w:val="47"/>
  </w:num>
  <w:num w:numId="34">
    <w:abstractNumId w:val="20"/>
  </w:num>
  <w:num w:numId="35">
    <w:abstractNumId w:val="38"/>
  </w:num>
  <w:num w:numId="36">
    <w:abstractNumId w:val="33"/>
  </w:num>
  <w:num w:numId="37">
    <w:abstractNumId w:val="34"/>
  </w:num>
  <w:num w:numId="38">
    <w:abstractNumId w:val="51"/>
  </w:num>
  <w:num w:numId="39">
    <w:abstractNumId w:val="19"/>
  </w:num>
  <w:num w:numId="40">
    <w:abstractNumId w:val="22"/>
  </w:num>
  <w:num w:numId="41">
    <w:abstractNumId w:val="41"/>
  </w:num>
  <w:num w:numId="42">
    <w:abstractNumId w:val="24"/>
  </w:num>
  <w:num w:numId="43">
    <w:abstractNumId w:val="55"/>
  </w:num>
  <w:num w:numId="44">
    <w:abstractNumId w:val="44"/>
  </w:num>
  <w:num w:numId="45">
    <w:abstractNumId w:val="46"/>
  </w:num>
  <w:num w:numId="46">
    <w:abstractNumId w:val="29"/>
  </w:num>
  <w:num w:numId="47">
    <w:abstractNumId w:val="60"/>
  </w:num>
  <w:num w:numId="48">
    <w:abstractNumId w:val="52"/>
  </w:num>
  <w:num w:numId="49">
    <w:abstractNumId w:val="49"/>
  </w:num>
  <w:num w:numId="50">
    <w:abstractNumId w:val="62"/>
  </w:num>
  <w:num w:numId="51">
    <w:abstractNumId w:val="58"/>
  </w:num>
  <w:num w:numId="52">
    <w:abstractNumId w:val="25"/>
  </w:num>
  <w:num w:numId="53">
    <w:abstractNumId w:val="45"/>
  </w:num>
  <w:num w:numId="54">
    <w:abstractNumId w:val="53"/>
  </w:num>
  <w:num w:numId="55">
    <w:abstractNumId w:val="57"/>
  </w:num>
  <w:num w:numId="56">
    <w:abstractNumId w:val="2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05"/>
    <w:rsid w:val="00001182"/>
    <w:rsid w:val="00001644"/>
    <w:rsid w:val="00001E8B"/>
    <w:rsid w:val="00002381"/>
    <w:rsid w:val="0000258F"/>
    <w:rsid w:val="00002CE2"/>
    <w:rsid w:val="000031C1"/>
    <w:rsid w:val="00003CDA"/>
    <w:rsid w:val="00003ED1"/>
    <w:rsid w:val="000042BA"/>
    <w:rsid w:val="000048E3"/>
    <w:rsid w:val="000065EC"/>
    <w:rsid w:val="00006DAA"/>
    <w:rsid w:val="00007107"/>
    <w:rsid w:val="00007AA6"/>
    <w:rsid w:val="000112FB"/>
    <w:rsid w:val="00011682"/>
    <w:rsid w:val="00011D8F"/>
    <w:rsid w:val="00012201"/>
    <w:rsid w:val="000122A0"/>
    <w:rsid w:val="000122BE"/>
    <w:rsid w:val="000123B1"/>
    <w:rsid w:val="000126B0"/>
    <w:rsid w:val="00012AD3"/>
    <w:rsid w:val="00012E68"/>
    <w:rsid w:val="000136C3"/>
    <w:rsid w:val="00013D59"/>
    <w:rsid w:val="00014E8F"/>
    <w:rsid w:val="00015620"/>
    <w:rsid w:val="00015678"/>
    <w:rsid w:val="000156D5"/>
    <w:rsid w:val="000158E2"/>
    <w:rsid w:val="000168BE"/>
    <w:rsid w:val="00016A51"/>
    <w:rsid w:val="000172AA"/>
    <w:rsid w:val="0002002E"/>
    <w:rsid w:val="00021D55"/>
    <w:rsid w:val="000228D8"/>
    <w:rsid w:val="0002413F"/>
    <w:rsid w:val="000245C9"/>
    <w:rsid w:val="000245DD"/>
    <w:rsid w:val="00024C8D"/>
    <w:rsid w:val="00024EA3"/>
    <w:rsid w:val="00024EF6"/>
    <w:rsid w:val="000261F9"/>
    <w:rsid w:val="000267E6"/>
    <w:rsid w:val="00026DDD"/>
    <w:rsid w:val="00026E4A"/>
    <w:rsid w:val="00027A2B"/>
    <w:rsid w:val="00027C96"/>
    <w:rsid w:val="000301D8"/>
    <w:rsid w:val="00030D44"/>
    <w:rsid w:val="00031128"/>
    <w:rsid w:val="0003145A"/>
    <w:rsid w:val="000328C9"/>
    <w:rsid w:val="00032B03"/>
    <w:rsid w:val="00033F0A"/>
    <w:rsid w:val="00033FDA"/>
    <w:rsid w:val="000340FE"/>
    <w:rsid w:val="000348FA"/>
    <w:rsid w:val="00034975"/>
    <w:rsid w:val="00035413"/>
    <w:rsid w:val="0003616B"/>
    <w:rsid w:val="00036485"/>
    <w:rsid w:val="000365B8"/>
    <w:rsid w:val="0003741D"/>
    <w:rsid w:val="00040165"/>
    <w:rsid w:val="0004076C"/>
    <w:rsid w:val="00040A1F"/>
    <w:rsid w:val="000418BC"/>
    <w:rsid w:val="00041975"/>
    <w:rsid w:val="00041F8B"/>
    <w:rsid w:val="000420E3"/>
    <w:rsid w:val="000432AC"/>
    <w:rsid w:val="000435C8"/>
    <w:rsid w:val="00044F05"/>
    <w:rsid w:val="00045740"/>
    <w:rsid w:val="00045852"/>
    <w:rsid w:val="000458F5"/>
    <w:rsid w:val="00045A8E"/>
    <w:rsid w:val="00047194"/>
    <w:rsid w:val="00050527"/>
    <w:rsid w:val="00050B0E"/>
    <w:rsid w:val="000512BA"/>
    <w:rsid w:val="00051354"/>
    <w:rsid w:val="000521A9"/>
    <w:rsid w:val="00052870"/>
    <w:rsid w:val="00052A9D"/>
    <w:rsid w:val="00052B0C"/>
    <w:rsid w:val="00052D6E"/>
    <w:rsid w:val="00053431"/>
    <w:rsid w:val="00053AFF"/>
    <w:rsid w:val="00054803"/>
    <w:rsid w:val="00054961"/>
    <w:rsid w:val="00055162"/>
    <w:rsid w:val="00055428"/>
    <w:rsid w:val="000566E5"/>
    <w:rsid w:val="00056913"/>
    <w:rsid w:val="00057253"/>
    <w:rsid w:val="00060018"/>
    <w:rsid w:val="000600EC"/>
    <w:rsid w:val="000604D9"/>
    <w:rsid w:val="00060944"/>
    <w:rsid w:val="00060955"/>
    <w:rsid w:val="00061D09"/>
    <w:rsid w:val="00062337"/>
    <w:rsid w:val="00062489"/>
    <w:rsid w:val="00063406"/>
    <w:rsid w:val="0006397A"/>
    <w:rsid w:val="00063D49"/>
    <w:rsid w:val="00063FD6"/>
    <w:rsid w:val="00064622"/>
    <w:rsid w:val="00064B31"/>
    <w:rsid w:val="00064D8F"/>
    <w:rsid w:val="000654A3"/>
    <w:rsid w:val="000654CF"/>
    <w:rsid w:val="00065789"/>
    <w:rsid w:val="00065A48"/>
    <w:rsid w:val="00065C70"/>
    <w:rsid w:val="000663B0"/>
    <w:rsid w:val="00066D73"/>
    <w:rsid w:val="00067D44"/>
    <w:rsid w:val="00070549"/>
    <w:rsid w:val="00070E7F"/>
    <w:rsid w:val="00071131"/>
    <w:rsid w:val="00071E15"/>
    <w:rsid w:val="000723C4"/>
    <w:rsid w:val="000725CF"/>
    <w:rsid w:val="00073B2C"/>
    <w:rsid w:val="0007403E"/>
    <w:rsid w:val="000745A6"/>
    <w:rsid w:val="00074659"/>
    <w:rsid w:val="00075719"/>
    <w:rsid w:val="000762E9"/>
    <w:rsid w:val="00076703"/>
    <w:rsid w:val="00076770"/>
    <w:rsid w:val="000767A4"/>
    <w:rsid w:val="00076A72"/>
    <w:rsid w:val="0007707A"/>
    <w:rsid w:val="00077504"/>
    <w:rsid w:val="00077600"/>
    <w:rsid w:val="00080047"/>
    <w:rsid w:val="00080672"/>
    <w:rsid w:val="00080B0B"/>
    <w:rsid w:val="00081D1B"/>
    <w:rsid w:val="00081E4E"/>
    <w:rsid w:val="00082A8F"/>
    <w:rsid w:val="00082FEC"/>
    <w:rsid w:val="00083213"/>
    <w:rsid w:val="000838C1"/>
    <w:rsid w:val="0008416E"/>
    <w:rsid w:val="0008435F"/>
    <w:rsid w:val="0008466B"/>
    <w:rsid w:val="000852B6"/>
    <w:rsid w:val="0008628D"/>
    <w:rsid w:val="00086458"/>
    <w:rsid w:val="00086B85"/>
    <w:rsid w:val="00087077"/>
    <w:rsid w:val="00090696"/>
    <w:rsid w:val="00090AD1"/>
    <w:rsid w:val="00090DA4"/>
    <w:rsid w:val="00092172"/>
    <w:rsid w:val="00092553"/>
    <w:rsid w:val="000926C1"/>
    <w:rsid w:val="00093078"/>
    <w:rsid w:val="00093BB2"/>
    <w:rsid w:val="000944EB"/>
    <w:rsid w:val="00094699"/>
    <w:rsid w:val="00095C16"/>
    <w:rsid w:val="00095FB9"/>
    <w:rsid w:val="00096301"/>
    <w:rsid w:val="000963E3"/>
    <w:rsid w:val="00096CE2"/>
    <w:rsid w:val="000A0243"/>
    <w:rsid w:val="000A13ED"/>
    <w:rsid w:val="000A1EA9"/>
    <w:rsid w:val="000A215D"/>
    <w:rsid w:val="000A21AC"/>
    <w:rsid w:val="000A2C77"/>
    <w:rsid w:val="000A2E24"/>
    <w:rsid w:val="000A3388"/>
    <w:rsid w:val="000A37C5"/>
    <w:rsid w:val="000A38D4"/>
    <w:rsid w:val="000A40FD"/>
    <w:rsid w:val="000A4A56"/>
    <w:rsid w:val="000A5032"/>
    <w:rsid w:val="000A5195"/>
    <w:rsid w:val="000A532B"/>
    <w:rsid w:val="000A53F7"/>
    <w:rsid w:val="000A5EF3"/>
    <w:rsid w:val="000A6774"/>
    <w:rsid w:val="000A68DB"/>
    <w:rsid w:val="000A7E65"/>
    <w:rsid w:val="000B034E"/>
    <w:rsid w:val="000B040F"/>
    <w:rsid w:val="000B12EB"/>
    <w:rsid w:val="000B2678"/>
    <w:rsid w:val="000B271E"/>
    <w:rsid w:val="000B408C"/>
    <w:rsid w:val="000B5565"/>
    <w:rsid w:val="000B57DD"/>
    <w:rsid w:val="000B5F9B"/>
    <w:rsid w:val="000B5FFE"/>
    <w:rsid w:val="000B6518"/>
    <w:rsid w:val="000B66DC"/>
    <w:rsid w:val="000B6B11"/>
    <w:rsid w:val="000B6EF8"/>
    <w:rsid w:val="000B741F"/>
    <w:rsid w:val="000C0962"/>
    <w:rsid w:val="000C0985"/>
    <w:rsid w:val="000C0E05"/>
    <w:rsid w:val="000C0EAF"/>
    <w:rsid w:val="000C15D0"/>
    <w:rsid w:val="000C2823"/>
    <w:rsid w:val="000C34E9"/>
    <w:rsid w:val="000C485B"/>
    <w:rsid w:val="000C48EB"/>
    <w:rsid w:val="000C4A22"/>
    <w:rsid w:val="000C4B1C"/>
    <w:rsid w:val="000C5258"/>
    <w:rsid w:val="000C5766"/>
    <w:rsid w:val="000C5F5C"/>
    <w:rsid w:val="000C731E"/>
    <w:rsid w:val="000C749E"/>
    <w:rsid w:val="000C772D"/>
    <w:rsid w:val="000C7C33"/>
    <w:rsid w:val="000C7E60"/>
    <w:rsid w:val="000D0580"/>
    <w:rsid w:val="000D0A91"/>
    <w:rsid w:val="000D17E0"/>
    <w:rsid w:val="000D210A"/>
    <w:rsid w:val="000D212B"/>
    <w:rsid w:val="000D2249"/>
    <w:rsid w:val="000D2C87"/>
    <w:rsid w:val="000D2F29"/>
    <w:rsid w:val="000D4CCB"/>
    <w:rsid w:val="000D4D37"/>
    <w:rsid w:val="000D5488"/>
    <w:rsid w:val="000D5F79"/>
    <w:rsid w:val="000D69B3"/>
    <w:rsid w:val="000D77EF"/>
    <w:rsid w:val="000D7956"/>
    <w:rsid w:val="000D7AE6"/>
    <w:rsid w:val="000E0825"/>
    <w:rsid w:val="000E0975"/>
    <w:rsid w:val="000E0ED3"/>
    <w:rsid w:val="000E145C"/>
    <w:rsid w:val="000E14E4"/>
    <w:rsid w:val="000E49F1"/>
    <w:rsid w:val="000E659E"/>
    <w:rsid w:val="000E6E65"/>
    <w:rsid w:val="000F08AE"/>
    <w:rsid w:val="000F0923"/>
    <w:rsid w:val="000F0B6C"/>
    <w:rsid w:val="000F1597"/>
    <w:rsid w:val="000F1731"/>
    <w:rsid w:val="000F1DF3"/>
    <w:rsid w:val="000F2661"/>
    <w:rsid w:val="000F2746"/>
    <w:rsid w:val="000F2810"/>
    <w:rsid w:val="000F293A"/>
    <w:rsid w:val="000F2F61"/>
    <w:rsid w:val="000F3119"/>
    <w:rsid w:val="000F48DF"/>
    <w:rsid w:val="000F56BA"/>
    <w:rsid w:val="000F5F2A"/>
    <w:rsid w:val="000F6C64"/>
    <w:rsid w:val="000F6EBA"/>
    <w:rsid w:val="000F6F7D"/>
    <w:rsid w:val="000F71D4"/>
    <w:rsid w:val="000F7BC7"/>
    <w:rsid w:val="000F7D9F"/>
    <w:rsid w:val="000F7F5E"/>
    <w:rsid w:val="001011CA"/>
    <w:rsid w:val="00101406"/>
    <w:rsid w:val="00101FFE"/>
    <w:rsid w:val="001022B9"/>
    <w:rsid w:val="0010238E"/>
    <w:rsid w:val="00102568"/>
    <w:rsid w:val="00104157"/>
    <w:rsid w:val="0010443D"/>
    <w:rsid w:val="001051CD"/>
    <w:rsid w:val="001061AF"/>
    <w:rsid w:val="0010641F"/>
    <w:rsid w:val="00106B32"/>
    <w:rsid w:val="001077B5"/>
    <w:rsid w:val="00107EFC"/>
    <w:rsid w:val="0011113B"/>
    <w:rsid w:val="001116BE"/>
    <w:rsid w:val="00111720"/>
    <w:rsid w:val="0011212B"/>
    <w:rsid w:val="00113A3F"/>
    <w:rsid w:val="001149CF"/>
    <w:rsid w:val="00114D3C"/>
    <w:rsid w:val="00114E7D"/>
    <w:rsid w:val="00114F6F"/>
    <w:rsid w:val="00115306"/>
    <w:rsid w:val="0011570C"/>
    <w:rsid w:val="00116412"/>
    <w:rsid w:val="00116614"/>
    <w:rsid w:val="001177AC"/>
    <w:rsid w:val="00120777"/>
    <w:rsid w:val="00120CB1"/>
    <w:rsid w:val="0012114C"/>
    <w:rsid w:val="00121789"/>
    <w:rsid w:val="00123A57"/>
    <w:rsid w:val="00124804"/>
    <w:rsid w:val="001249C4"/>
    <w:rsid w:val="00124D28"/>
    <w:rsid w:val="00124F44"/>
    <w:rsid w:val="0012557E"/>
    <w:rsid w:val="00126806"/>
    <w:rsid w:val="00126C31"/>
    <w:rsid w:val="00127E6A"/>
    <w:rsid w:val="00130227"/>
    <w:rsid w:val="00130238"/>
    <w:rsid w:val="001309EB"/>
    <w:rsid w:val="00131256"/>
    <w:rsid w:val="0013133F"/>
    <w:rsid w:val="00131464"/>
    <w:rsid w:val="00131CB6"/>
    <w:rsid w:val="001322EE"/>
    <w:rsid w:val="001330B9"/>
    <w:rsid w:val="001339E4"/>
    <w:rsid w:val="001342DE"/>
    <w:rsid w:val="0013431C"/>
    <w:rsid w:val="001346CE"/>
    <w:rsid w:val="0013508D"/>
    <w:rsid w:val="0013566D"/>
    <w:rsid w:val="00136444"/>
    <w:rsid w:val="00136E5C"/>
    <w:rsid w:val="001371D4"/>
    <w:rsid w:val="00137361"/>
    <w:rsid w:val="00137A78"/>
    <w:rsid w:val="00137CC2"/>
    <w:rsid w:val="00137E9A"/>
    <w:rsid w:val="0014042D"/>
    <w:rsid w:val="00140C71"/>
    <w:rsid w:val="00141172"/>
    <w:rsid w:val="0014167A"/>
    <w:rsid w:val="001432E0"/>
    <w:rsid w:val="001433A0"/>
    <w:rsid w:val="001433A4"/>
    <w:rsid w:val="001437D9"/>
    <w:rsid w:val="00143FF8"/>
    <w:rsid w:val="001441C3"/>
    <w:rsid w:val="00144AF4"/>
    <w:rsid w:val="001468EC"/>
    <w:rsid w:val="00150592"/>
    <w:rsid w:val="00151E59"/>
    <w:rsid w:val="0015303E"/>
    <w:rsid w:val="00153466"/>
    <w:rsid w:val="0015352F"/>
    <w:rsid w:val="0015594B"/>
    <w:rsid w:val="00155C8C"/>
    <w:rsid w:val="00156C24"/>
    <w:rsid w:val="00157359"/>
    <w:rsid w:val="0016085E"/>
    <w:rsid w:val="00161189"/>
    <w:rsid w:val="00161CC1"/>
    <w:rsid w:val="0016287E"/>
    <w:rsid w:val="00162ADD"/>
    <w:rsid w:val="00163F78"/>
    <w:rsid w:val="00163FB0"/>
    <w:rsid w:val="00163FC5"/>
    <w:rsid w:val="0016419D"/>
    <w:rsid w:val="001642C1"/>
    <w:rsid w:val="001642EF"/>
    <w:rsid w:val="001664FA"/>
    <w:rsid w:val="001674E7"/>
    <w:rsid w:val="001676CD"/>
    <w:rsid w:val="00167769"/>
    <w:rsid w:val="00167CC1"/>
    <w:rsid w:val="00170685"/>
    <w:rsid w:val="00170FD0"/>
    <w:rsid w:val="001717E8"/>
    <w:rsid w:val="0017394C"/>
    <w:rsid w:val="001743E8"/>
    <w:rsid w:val="001746BB"/>
    <w:rsid w:val="00175408"/>
    <w:rsid w:val="00176608"/>
    <w:rsid w:val="00176DC6"/>
    <w:rsid w:val="0017710A"/>
    <w:rsid w:val="001773EB"/>
    <w:rsid w:val="0018118D"/>
    <w:rsid w:val="00181207"/>
    <w:rsid w:val="001812DE"/>
    <w:rsid w:val="001814B8"/>
    <w:rsid w:val="001827A6"/>
    <w:rsid w:val="00183300"/>
    <w:rsid w:val="00183924"/>
    <w:rsid w:val="00184959"/>
    <w:rsid w:val="0018570C"/>
    <w:rsid w:val="001858EB"/>
    <w:rsid w:val="00185A9C"/>
    <w:rsid w:val="00186FB6"/>
    <w:rsid w:val="001875F0"/>
    <w:rsid w:val="00187A53"/>
    <w:rsid w:val="00187EC8"/>
    <w:rsid w:val="001904ED"/>
    <w:rsid w:val="0019086B"/>
    <w:rsid w:val="00190E45"/>
    <w:rsid w:val="001910BD"/>
    <w:rsid w:val="001914EA"/>
    <w:rsid w:val="00191D23"/>
    <w:rsid w:val="00192631"/>
    <w:rsid w:val="001929CC"/>
    <w:rsid w:val="001934D1"/>
    <w:rsid w:val="0019437B"/>
    <w:rsid w:val="00194567"/>
    <w:rsid w:val="001953FE"/>
    <w:rsid w:val="00195A06"/>
    <w:rsid w:val="001962FC"/>
    <w:rsid w:val="00197333"/>
    <w:rsid w:val="00197609"/>
    <w:rsid w:val="00197635"/>
    <w:rsid w:val="001977FD"/>
    <w:rsid w:val="00197824"/>
    <w:rsid w:val="00197E3D"/>
    <w:rsid w:val="001A0101"/>
    <w:rsid w:val="001A0682"/>
    <w:rsid w:val="001A09B3"/>
    <w:rsid w:val="001A1D83"/>
    <w:rsid w:val="001A47DF"/>
    <w:rsid w:val="001A4FDE"/>
    <w:rsid w:val="001A5289"/>
    <w:rsid w:val="001A5958"/>
    <w:rsid w:val="001A5AC5"/>
    <w:rsid w:val="001A667F"/>
    <w:rsid w:val="001A7004"/>
    <w:rsid w:val="001A7075"/>
    <w:rsid w:val="001A715C"/>
    <w:rsid w:val="001A77D6"/>
    <w:rsid w:val="001A7AAA"/>
    <w:rsid w:val="001A7F0E"/>
    <w:rsid w:val="001B0816"/>
    <w:rsid w:val="001B0EB0"/>
    <w:rsid w:val="001B205F"/>
    <w:rsid w:val="001B2F0A"/>
    <w:rsid w:val="001B33E2"/>
    <w:rsid w:val="001B3B3B"/>
    <w:rsid w:val="001B5186"/>
    <w:rsid w:val="001B5D49"/>
    <w:rsid w:val="001B607E"/>
    <w:rsid w:val="001B7BFB"/>
    <w:rsid w:val="001C03DA"/>
    <w:rsid w:val="001C05A4"/>
    <w:rsid w:val="001C06C3"/>
    <w:rsid w:val="001C1419"/>
    <w:rsid w:val="001C1A54"/>
    <w:rsid w:val="001C2034"/>
    <w:rsid w:val="001C2667"/>
    <w:rsid w:val="001C2B03"/>
    <w:rsid w:val="001C3027"/>
    <w:rsid w:val="001C34FF"/>
    <w:rsid w:val="001C380D"/>
    <w:rsid w:val="001C3B0B"/>
    <w:rsid w:val="001C4251"/>
    <w:rsid w:val="001C4913"/>
    <w:rsid w:val="001C53A0"/>
    <w:rsid w:val="001C74E0"/>
    <w:rsid w:val="001D00CB"/>
    <w:rsid w:val="001D03F8"/>
    <w:rsid w:val="001D058F"/>
    <w:rsid w:val="001D0C97"/>
    <w:rsid w:val="001D10AF"/>
    <w:rsid w:val="001D1736"/>
    <w:rsid w:val="001D1894"/>
    <w:rsid w:val="001D1C84"/>
    <w:rsid w:val="001D28B2"/>
    <w:rsid w:val="001D3396"/>
    <w:rsid w:val="001D3BE3"/>
    <w:rsid w:val="001D46FE"/>
    <w:rsid w:val="001D4C9C"/>
    <w:rsid w:val="001D4E38"/>
    <w:rsid w:val="001D6E47"/>
    <w:rsid w:val="001E01C4"/>
    <w:rsid w:val="001E03E7"/>
    <w:rsid w:val="001E0489"/>
    <w:rsid w:val="001E09ED"/>
    <w:rsid w:val="001E105B"/>
    <w:rsid w:val="001E16D9"/>
    <w:rsid w:val="001E17F6"/>
    <w:rsid w:val="001E2096"/>
    <w:rsid w:val="001E20D4"/>
    <w:rsid w:val="001E21EB"/>
    <w:rsid w:val="001E2269"/>
    <w:rsid w:val="001E259C"/>
    <w:rsid w:val="001E2A4C"/>
    <w:rsid w:val="001E2C0A"/>
    <w:rsid w:val="001E2C2D"/>
    <w:rsid w:val="001E3557"/>
    <w:rsid w:val="001E3BCE"/>
    <w:rsid w:val="001E42C1"/>
    <w:rsid w:val="001E48CE"/>
    <w:rsid w:val="001E4DD8"/>
    <w:rsid w:val="001E4F58"/>
    <w:rsid w:val="001E5163"/>
    <w:rsid w:val="001E5998"/>
    <w:rsid w:val="001E5C9F"/>
    <w:rsid w:val="001E6402"/>
    <w:rsid w:val="001E739F"/>
    <w:rsid w:val="001E75D5"/>
    <w:rsid w:val="001F1180"/>
    <w:rsid w:val="001F1885"/>
    <w:rsid w:val="001F2789"/>
    <w:rsid w:val="001F2BEE"/>
    <w:rsid w:val="001F3322"/>
    <w:rsid w:val="001F354F"/>
    <w:rsid w:val="001F36DC"/>
    <w:rsid w:val="001F3E5B"/>
    <w:rsid w:val="001F4D0B"/>
    <w:rsid w:val="001F54F2"/>
    <w:rsid w:val="001F5720"/>
    <w:rsid w:val="001F5E86"/>
    <w:rsid w:val="001F6071"/>
    <w:rsid w:val="001F6A48"/>
    <w:rsid w:val="001F6EC1"/>
    <w:rsid w:val="001F7447"/>
    <w:rsid w:val="001F7A81"/>
    <w:rsid w:val="001F7D51"/>
    <w:rsid w:val="00200A41"/>
    <w:rsid w:val="00200C05"/>
    <w:rsid w:val="002012CC"/>
    <w:rsid w:val="00201774"/>
    <w:rsid w:val="00202568"/>
    <w:rsid w:val="0020294E"/>
    <w:rsid w:val="00203371"/>
    <w:rsid w:val="00203902"/>
    <w:rsid w:val="00204186"/>
    <w:rsid w:val="00204EDF"/>
    <w:rsid w:val="00204EF7"/>
    <w:rsid w:val="00204F3A"/>
    <w:rsid w:val="002059AA"/>
    <w:rsid w:val="00205F9D"/>
    <w:rsid w:val="002063CE"/>
    <w:rsid w:val="00206C96"/>
    <w:rsid w:val="00207012"/>
    <w:rsid w:val="002070C4"/>
    <w:rsid w:val="0020774F"/>
    <w:rsid w:val="0020792A"/>
    <w:rsid w:val="002104F7"/>
    <w:rsid w:val="00210A1B"/>
    <w:rsid w:val="00210E08"/>
    <w:rsid w:val="002113CC"/>
    <w:rsid w:val="00211DB9"/>
    <w:rsid w:val="00212719"/>
    <w:rsid w:val="00212D02"/>
    <w:rsid w:val="002132B3"/>
    <w:rsid w:val="002136C8"/>
    <w:rsid w:val="002136F8"/>
    <w:rsid w:val="00216026"/>
    <w:rsid w:val="00216044"/>
    <w:rsid w:val="0021624F"/>
    <w:rsid w:val="00216C84"/>
    <w:rsid w:val="00217087"/>
    <w:rsid w:val="00217524"/>
    <w:rsid w:val="00220E63"/>
    <w:rsid w:val="00221ABC"/>
    <w:rsid w:val="002228D9"/>
    <w:rsid w:val="00222A8F"/>
    <w:rsid w:val="00222B9F"/>
    <w:rsid w:val="00222C6C"/>
    <w:rsid w:val="002231DB"/>
    <w:rsid w:val="00223F0F"/>
    <w:rsid w:val="002249C4"/>
    <w:rsid w:val="00225AF0"/>
    <w:rsid w:val="0022686A"/>
    <w:rsid w:val="00227E48"/>
    <w:rsid w:val="00231540"/>
    <w:rsid w:val="002317B2"/>
    <w:rsid w:val="0023182B"/>
    <w:rsid w:val="00231E18"/>
    <w:rsid w:val="002322CB"/>
    <w:rsid w:val="00233235"/>
    <w:rsid w:val="002335FA"/>
    <w:rsid w:val="00233E9C"/>
    <w:rsid w:val="002344BB"/>
    <w:rsid w:val="00234534"/>
    <w:rsid w:val="00234D35"/>
    <w:rsid w:val="00235281"/>
    <w:rsid w:val="002352A2"/>
    <w:rsid w:val="00235DE7"/>
    <w:rsid w:val="00236887"/>
    <w:rsid w:val="00237774"/>
    <w:rsid w:val="00237DA8"/>
    <w:rsid w:val="00237DBB"/>
    <w:rsid w:val="00237EDA"/>
    <w:rsid w:val="002401FA"/>
    <w:rsid w:val="00240667"/>
    <w:rsid w:val="00240CFA"/>
    <w:rsid w:val="00240E85"/>
    <w:rsid w:val="00240F15"/>
    <w:rsid w:val="00241033"/>
    <w:rsid w:val="002412DE"/>
    <w:rsid w:val="00241475"/>
    <w:rsid w:val="00241C78"/>
    <w:rsid w:val="0024329B"/>
    <w:rsid w:val="002438B7"/>
    <w:rsid w:val="00245106"/>
    <w:rsid w:val="00245D5B"/>
    <w:rsid w:val="00246BE5"/>
    <w:rsid w:val="00247C33"/>
    <w:rsid w:val="0025190D"/>
    <w:rsid w:val="00251CD4"/>
    <w:rsid w:val="002536BA"/>
    <w:rsid w:val="00253889"/>
    <w:rsid w:val="002540E1"/>
    <w:rsid w:val="0025482F"/>
    <w:rsid w:val="0025587B"/>
    <w:rsid w:val="00255CB0"/>
    <w:rsid w:val="00255CC2"/>
    <w:rsid w:val="00255E5B"/>
    <w:rsid w:val="00255F52"/>
    <w:rsid w:val="002564D7"/>
    <w:rsid w:val="00257856"/>
    <w:rsid w:val="002600CB"/>
    <w:rsid w:val="00260285"/>
    <w:rsid w:val="00260F19"/>
    <w:rsid w:val="002611A1"/>
    <w:rsid w:val="00261363"/>
    <w:rsid w:val="002615FA"/>
    <w:rsid w:val="00261F99"/>
    <w:rsid w:val="002622A6"/>
    <w:rsid w:val="0026237C"/>
    <w:rsid w:val="002626AF"/>
    <w:rsid w:val="00262889"/>
    <w:rsid w:val="00262E18"/>
    <w:rsid w:val="0026378B"/>
    <w:rsid w:val="00264140"/>
    <w:rsid w:val="0026448B"/>
    <w:rsid w:val="00264BE9"/>
    <w:rsid w:val="00264FB8"/>
    <w:rsid w:val="002650C4"/>
    <w:rsid w:val="00265199"/>
    <w:rsid w:val="00265BBA"/>
    <w:rsid w:val="002660CB"/>
    <w:rsid w:val="00267325"/>
    <w:rsid w:val="002673C3"/>
    <w:rsid w:val="00267403"/>
    <w:rsid w:val="00267C86"/>
    <w:rsid w:val="00267D86"/>
    <w:rsid w:val="0027010D"/>
    <w:rsid w:val="00270251"/>
    <w:rsid w:val="002705A5"/>
    <w:rsid w:val="00270B2C"/>
    <w:rsid w:val="0027172F"/>
    <w:rsid w:val="00271A92"/>
    <w:rsid w:val="002726B5"/>
    <w:rsid w:val="002733FF"/>
    <w:rsid w:val="00274269"/>
    <w:rsid w:val="002807CA"/>
    <w:rsid w:val="00280ABE"/>
    <w:rsid w:val="002814D6"/>
    <w:rsid w:val="0028163E"/>
    <w:rsid w:val="00281B4E"/>
    <w:rsid w:val="00281EB7"/>
    <w:rsid w:val="00282656"/>
    <w:rsid w:val="00282F96"/>
    <w:rsid w:val="0028382D"/>
    <w:rsid w:val="00283CF0"/>
    <w:rsid w:val="0028560B"/>
    <w:rsid w:val="00285ACE"/>
    <w:rsid w:val="00285B11"/>
    <w:rsid w:val="00286263"/>
    <w:rsid w:val="002865C5"/>
    <w:rsid w:val="00286643"/>
    <w:rsid w:val="002903C3"/>
    <w:rsid w:val="00291490"/>
    <w:rsid w:val="00291ED8"/>
    <w:rsid w:val="00292062"/>
    <w:rsid w:val="00292912"/>
    <w:rsid w:val="002931E5"/>
    <w:rsid w:val="0029418F"/>
    <w:rsid w:val="0029561F"/>
    <w:rsid w:val="002965B7"/>
    <w:rsid w:val="00296C5B"/>
    <w:rsid w:val="0029743D"/>
    <w:rsid w:val="002A0EDB"/>
    <w:rsid w:val="002A1302"/>
    <w:rsid w:val="002A1388"/>
    <w:rsid w:val="002A1889"/>
    <w:rsid w:val="002A25D9"/>
    <w:rsid w:val="002A2729"/>
    <w:rsid w:val="002A342F"/>
    <w:rsid w:val="002A44B0"/>
    <w:rsid w:val="002A6386"/>
    <w:rsid w:val="002A6940"/>
    <w:rsid w:val="002A6A0C"/>
    <w:rsid w:val="002A7B38"/>
    <w:rsid w:val="002B0208"/>
    <w:rsid w:val="002B041A"/>
    <w:rsid w:val="002B04AF"/>
    <w:rsid w:val="002B1254"/>
    <w:rsid w:val="002B140C"/>
    <w:rsid w:val="002B1A92"/>
    <w:rsid w:val="002B1BD9"/>
    <w:rsid w:val="002B2DFF"/>
    <w:rsid w:val="002B2F16"/>
    <w:rsid w:val="002B33CE"/>
    <w:rsid w:val="002B35D8"/>
    <w:rsid w:val="002B3C60"/>
    <w:rsid w:val="002B426F"/>
    <w:rsid w:val="002B48D0"/>
    <w:rsid w:val="002B5401"/>
    <w:rsid w:val="002B57BB"/>
    <w:rsid w:val="002B5B2E"/>
    <w:rsid w:val="002B6FF4"/>
    <w:rsid w:val="002B7120"/>
    <w:rsid w:val="002B72FD"/>
    <w:rsid w:val="002B7C77"/>
    <w:rsid w:val="002C044A"/>
    <w:rsid w:val="002C0F3E"/>
    <w:rsid w:val="002C1236"/>
    <w:rsid w:val="002C18BE"/>
    <w:rsid w:val="002C216C"/>
    <w:rsid w:val="002C2447"/>
    <w:rsid w:val="002C27C8"/>
    <w:rsid w:val="002C3474"/>
    <w:rsid w:val="002C34A9"/>
    <w:rsid w:val="002C471A"/>
    <w:rsid w:val="002C4904"/>
    <w:rsid w:val="002C4B2F"/>
    <w:rsid w:val="002C5FBB"/>
    <w:rsid w:val="002C69AB"/>
    <w:rsid w:val="002C6CC2"/>
    <w:rsid w:val="002C751A"/>
    <w:rsid w:val="002D035B"/>
    <w:rsid w:val="002D14F7"/>
    <w:rsid w:val="002D1721"/>
    <w:rsid w:val="002D2311"/>
    <w:rsid w:val="002D26E1"/>
    <w:rsid w:val="002D2A12"/>
    <w:rsid w:val="002D3AD0"/>
    <w:rsid w:val="002D47A1"/>
    <w:rsid w:val="002D4835"/>
    <w:rsid w:val="002D48A6"/>
    <w:rsid w:val="002D648E"/>
    <w:rsid w:val="002D7777"/>
    <w:rsid w:val="002E0033"/>
    <w:rsid w:val="002E032D"/>
    <w:rsid w:val="002E03B8"/>
    <w:rsid w:val="002E0775"/>
    <w:rsid w:val="002E1AB9"/>
    <w:rsid w:val="002E1FE4"/>
    <w:rsid w:val="002E22E4"/>
    <w:rsid w:val="002E2999"/>
    <w:rsid w:val="002E2DC5"/>
    <w:rsid w:val="002E314A"/>
    <w:rsid w:val="002E3D4C"/>
    <w:rsid w:val="002E4248"/>
    <w:rsid w:val="002E4312"/>
    <w:rsid w:val="002E43D6"/>
    <w:rsid w:val="002E4466"/>
    <w:rsid w:val="002E492D"/>
    <w:rsid w:val="002E49F4"/>
    <w:rsid w:val="002E595F"/>
    <w:rsid w:val="002E63E0"/>
    <w:rsid w:val="002E65D4"/>
    <w:rsid w:val="002E6E7D"/>
    <w:rsid w:val="002E6F72"/>
    <w:rsid w:val="002F04E3"/>
    <w:rsid w:val="002F0EBF"/>
    <w:rsid w:val="002F11FF"/>
    <w:rsid w:val="002F12A2"/>
    <w:rsid w:val="002F1454"/>
    <w:rsid w:val="002F1507"/>
    <w:rsid w:val="002F260E"/>
    <w:rsid w:val="002F3A8B"/>
    <w:rsid w:val="002F42DF"/>
    <w:rsid w:val="002F45C9"/>
    <w:rsid w:val="002F46CC"/>
    <w:rsid w:val="002F5897"/>
    <w:rsid w:val="002F5DA6"/>
    <w:rsid w:val="002F6FB5"/>
    <w:rsid w:val="002F72DD"/>
    <w:rsid w:val="003002AE"/>
    <w:rsid w:val="003003F4"/>
    <w:rsid w:val="00300659"/>
    <w:rsid w:val="00301717"/>
    <w:rsid w:val="00304B60"/>
    <w:rsid w:val="00305DE7"/>
    <w:rsid w:val="0030637B"/>
    <w:rsid w:val="003065BF"/>
    <w:rsid w:val="00306993"/>
    <w:rsid w:val="00307911"/>
    <w:rsid w:val="003079E3"/>
    <w:rsid w:val="003104DA"/>
    <w:rsid w:val="0031084A"/>
    <w:rsid w:val="00310E3E"/>
    <w:rsid w:val="00310F3C"/>
    <w:rsid w:val="003114D7"/>
    <w:rsid w:val="00311C50"/>
    <w:rsid w:val="003123AC"/>
    <w:rsid w:val="003123B0"/>
    <w:rsid w:val="00314605"/>
    <w:rsid w:val="00314704"/>
    <w:rsid w:val="00314CD6"/>
    <w:rsid w:val="00316EBD"/>
    <w:rsid w:val="00317A01"/>
    <w:rsid w:val="00317EBE"/>
    <w:rsid w:val="00320175"/>
    <w:rsid w:val="003204E5"/>
    <w:rsid w:val="00320563"/>
    <w:rsid w:val="0032226A"/>
    <w:rsid w:val="00322299"/>
    <w:rsid w:val="0032230E"/>
    <w:rsid w:val="00322758"/>
    <w:rsid w:val="00322E07"/>
    <w:rsid w:val="00322EDD"/>
    <w:rsid w:val="00323273"/>
    <w:rsid w:val="00324425"/>
    <w:rsid w:val="003248C8"/>
    <w:rsid w:val="0032557F"/>
    <w:rsid w:val="003260B4"/>
    <w:rsid w:val="00326519"/>
    <w:rsid w:val="003271A6"/>
    <w:rsid w:val="00327AEA"/>
    <w:rsid w:val="003306BD"/>
    <w:rsid w:val="00330818"/>
    <w:rsid w:val="00330DE6"/>
    <w:rsid w:val="003316C3"/>
    <w:rsid w:val="003328C0"/>
    <w:rsid w:val="00333107"/>
    <w:rsid w:val="003336AE"/>
    <w:rsid w:val="00334885"/>
    <w:rsid w:val="00334A59"/>
    <w:rsid w:val="00335616"/>
    <w:rsid w:val="0033562F"/>
    <w:rsid w:val="0033578F"/>
    <w:rsid w:val="00335DA5"/>
    <w:rsid w:val="003360C6"/>
    <w:rsid w:val="003361A3"/>
    <w:rsid w:val="00336484"/>
    <w:rsid w:val="0033769B"/>
    <w:rsid w:val="00337E9C"/>
    <w:rsid w:val="00340EA8"/>
    <w:rsid w:val="00340F90"/>
    <w:rsid w:val="00341C53"/>
    <w:rsid w:val="00341CF5"/>
    <w:rsid w:val="00341EF2"/>
    <w:rsid w:val="003422B5"/>
    <w:rsid w:val="0034230A"/>
    <w:rsid w:val="00342BE0"/>
    <w:rsid w:val="003444C4"/>
    <w:rsid w:val="003446C3"/>
    <w:rsid w:val="003451A6"/>
    <w:rsid w:val="00347B5F"/>
    <w:rsid w:val="00350565"/>
    <w:rsid w:val="00351909"/>
    <w:rsid w:val="00351F91"/>
    <w:rsid w:val="00352023"/>
    <w:rsid w:val="0035209C"/>
    <w:rsid w:val="003522A9"/>
    <w:rsid w:val="00352E33"/>
    <w:rsid w:val="00354188"/>
    <w:rsid w:val="00354371"/>
    <w:rsid w:val="0035449A"/>
    <w:rsid w:val="0035449C"/>
    <w:rsid w:val="003547D9"/>
    <w:rsid w:val="00354E67"/>
    <w:rsid w:val="0035600E"/>
    <w:rsid w:val="0035643B"/>
    <w:rsid w:val="003574F6"/>
    <w:rsid w:val="003576AE"/>
    <w:rsid w:val="00357E80"/>
    <w:rsid w:val="003600CC"/>
    <w:rsid w:val="00360AA9"/>
    <w:rsid w:val="00361A9A"/>
    <w:rsid w:val="00361B02"/>
    <w:rsid w:val="00362052"/>
    <w:rsid w:val="0036250D"/>
    <w:rsid w:val="00362A36"/>
    <w:rsid w:val="003635F5"/>
    <w:rsid w:val="00363CF6"/>
    <w:rsid w:val="0036474F"/>
    <w:rsid w:val="00364E23"/>
    <w:rsid w:val="00365EE5"/>
    <w:rsid w:val="00366286"/>
    <w:rsid w:val="00367263"/>
    <w:rsid w:val="0036741E"/>
    <w:rsid w:val="0036751B"/>
    <w:rsid w:val="003676B4"/>
    <w:rsid w:val="0036778D"/>
    <w:rsid w:val="00371274"/>
    <w:rsid w:val="003718EF"/>
    <w:rsid w:val="003724F1"/>
    <w:rsid w:val="003728C8"/>
    <w:rsid w:val="003746E2"/>
    <w:rsid w:val="00374B6A"/>
    <w:rsid w:val="0037564E"/>
    <w:rsid w:val="00375EBF"/>
    <w:rsid w:val="00376CD7"/>
    <w:rsid w:val="00376EBC"/>
    <w:rsid w:val="00377D84"/>
    <w:rsid w:val="0038027C"/>
    <w:rsid w:val="0038059F"/>
    <w:rsid w:val="0038064B"/>
    <w:rsid w:val="003814D1"/>
    <w:rsid w:val="00381555"/>
    <w:rsid w:val="00381CE2"/>
    <w:rsid w:val="00381E64"/>
    <w:rsid w:val="00382066"/>
    <w:rsid w:val="00383C3F"/>
    <w:rsid w:val="00383CB8"/>
    <w:rsid w:val="003840DA"/>
    <w:rsid w:val="0038484E"/>
    <w:rsid w:val="00385699"/>
    <w:rsid w:val="00385B19"/>
    <w:rsid w:val="003863F4"/>
    <w:rsid w:val="00386C39"/>
    <w:rsid w:val="0038724E"/>
    <w:rsid w:val="003872AB"/>
    <w:rsid w:val="00387393"/>
    <w:rsid w:val="00387B9B"/>
    <w:rsid w:val="00391AB1"/>
    <w:rsid w:val="00391BA8"/>
    <w:rsid w:val="00392902"/>
    <w:rsid w:val="00394B45"/>
    <w:rsid w:val="003953EA"/>
    <w:rsid w:val="003963A9"/>
    <w:rsid w:val="00397504"/>
    <w:rsid w:val="00397DF8"/>
    <w:rsid w:val="003A005A"/>
    <w:rsid w:val="003A00F2"/>
    <w:rsid w:val="003A0160"/>
    <w:rsid w:val="003A063E"/>
    <w:rsid w:val="003A072E"/>
    <w:rsid w:val="003A12E2"/>
    <w:rsid w:val="003A2162"/>
    <w:rsid w:val="003A241A"/>
    <w:rsid w:val="003A2D7B"/>
    <w:rsid w:val="003A33CC"/>
    <w:rsid w:val="003A37F9"/>
    <w:rsid w:val="003A47F1"/>
    <w:rsid w:val="003A4976"/>
    <w:rsid w:val="003A4C8C"/>
    <w:rsid w:val="003A4D1A"/>
    <w:rsid w:val="003A58A0"/>
    <w:rsid w:val="003A63E2"/>
    <w:rsid w:val="003A6A96"/>
    <w:rsid w:val="003A6AE0"/>
    <w:rsid w:val="003A6B74"/>
    <w:rsid w:val="003A7692"/>
    <w:rsid w:val="003A79F9"/>
    <w:rsid w:val="003B01F4"/>
    <w:rsid w:val="003B02C3"/>
    <w:rsid w:val="003B03FB"/>
    <w:rsid w:val="003B06E2"/>
    <w:rsid w:val="003B06EF"/>
    <w:rsid w:val="003B0B1F"/>
    <w:rsid w:val="003B0DCE"/>
    <w:rsid w:val="003B10FD"/>
    <w:rsid w:val="003B11EB"/>
    <w:rsid w:val="003B192F"/>
    <w:rsid w:val="003B1D15"/>
    <w:rsid w:val="003B207B"/>
    <w:rsid w:val="003B2273"/>
    <w:rsid w:val="003B26F4"/>
    <w:rsid w:val="003B2A2C"/>
    <w:rsid w:val="003B3C09"/>
    <w:rsid w:val="003B4223"/>
    <w:rsid w:val="003B45B4"/>
    <w:rsid w:val="003B4B0A"/>
    <w:rsid w:val="003B4B1C"/>
    <w:rsid w:val="003B4C00"/>
    <w:rsid w:val="003B4F58"/>
    <w:rsid w:val="003B65C1"/>
    <w:rsid w:val="003C0109"/>
    <w:rsid w:val="003C0A96"/>
    <w:rsid w:val="003C0D87"/>
    <w:rsid w:val="003C174C"/>
    <w:rsid w:val="003C2198"/>
    <w:rsid w:val="003C30E5"/>
    <w:rsid w:val="003C372A"/>
    <w:rsid w:val="003C3832"/>
    <w:rsid w:val="003C41D7"/>
    <w:rsid w:val="003C4240"/>
    <w:rsid w:val="003C4B27"/>
    <w:rsid w:val="003C4ED6"/>
    <w:rsid w:val="003C5073"/>
    <w:rsid w:val="003C6383"/>
    <w:rsid w:val="003C74A8"/>
    <w:rsid w:val="003C7D2F"/>
    <w:rsid w:val="003D05DA"/>
    <w:rsid w:val="003D0C34"/>
    <w:rsid w:val="003D14ED"/>
    <w:rsid w:val="003D1CE3"/>
    <w:rsid w:val="003D22EF"/>
    <w:rsid w:val="003D28F5"/>
    <w:rsid w:val="003D2C91"/>
    <w:rsid w:val="003D32BF"/>
    <w:rsid w:val="003D32F4"/>
    <w:rsid w:val="003D35F0"/>
    <w:rsid w:val="003D38F5"/>
    <w:rsid w:val="003D463E"/>
    <w:rsid w:val="003D601D"/>
    <w:rsid w:val="003D664A"/>
    <w:rsid w:val="003D7ACB"/>
    <w:rsid w:val="003E0701"/>
    <w:rsid w:val="003E0E24"/>
    <w:rsid w:val="003E1FBF"/>
    <w:rsid w:val="003E2E55"/>
    <w:rsid w:val="003E31AD"/>
    <w:rsid w:val="003E3ADD"/>
    <w:rsid w:val="003E3CEB"/>
    <w:rsid w:val="003E429D"/>
    <w:rsid w:val="003E43DE"/>
    <w:rsid w:val="003E446F"/>
    <w:rsid w:val="003E59BC"/>
    <w:rsid w:val="003E5FC9"/>
    <w:rsid w:val="003E63F8"/>
    <w:rsid w:val="003E6C33"/>
    <w:rsid w:val="003E711D"/>
    <w:rsid w:val="003E7454"/>
    <w:rsid w:val="003E7B0E"/>
    <w:rsid w:val="003E7CE1"/>
    <w:rsid w:val="003F04B8"/>
    <w:rsid w:val="003F0A0D"/>
    <w:rsid w:val="003F1682"/>
    <w:rsid w:val="003F1D6A"/>
    <w:rsid w:val="003F1D70"/>
    <w:rsid w:val="003F1DF9"/>
    <w:rsid w:val="003F2E7F"/>
    <w:rsid w:val="003F3E5A"/>
    <w:rsid w:val="003F4DDE"/>
    <w:rsid w:val="003F5D08"/>
    <w:rsid w:val="003F6CF7"/>
    <w:rsid w:val="003F6D1E"/>
    <w:rsid w:val="003F7394"/>
    <w:rsid w:val="003F75E2"/>
    <w:rsid w:val="003F7971"/>
    <w:rsid w:val="004000A8"/>
    <w:rsid w:val="004004B4"/>
    <w:rsid w:val="00400540"/>
    <w:rsid w:val="004009BE"/>
    <w:rsid w:val="00400BF4"/>
    <w:rsid w:val="00400ECB"/>
    <w:rsid w:val="00401E18"/>
    <w:rsid w:val="004022AE"/>
    <w:rsid w:val="00402762"/>
    <w:rsid w:val="004027B3"/>
    <w:rsid w:val="00402DB1"/>
    <w:rsid w:val="004043E9"/>
    <w:rsid w:val="004047DE"/>
    <w:rsid w:val="004048D4"/>
    <w:rsid w:val="00404923"/>
    <w:rsid w:val="004064F1"/>
    <w:rsid w:val="00410F9A"/>
    <w:rsid w:val="004114E8"/>
    <w:rsid w:val="00411822"/>
    <w:rsid w:val="0041309E"/>
    <w:rsid w:val="00413766"/>
    <w:rsid w:val="00413785"/>
    <w:rsid w:val="00413E39"/>
    <w:rsid w:val="0041449D"/>
    <w:rsid w:val="004149D4"/>
    <w:rsid w:val="00415AE8"/>
    <w:rsid w:val="00416134"/>
    <w:rsid w:val="00416900"/>
    <w:rsid w:val="004170DF"/>
    <w:rsid w:val="0041710E"/>
    <w:rsid w:val="00417AD1"/>
    <w:rsid w:val="00420482"/>
    <w:rsid w:val="004204C8"/>
    <w:rsid w:val="004215C1"/>
    <w:rsid w:val="0042167A"/>
    <w:rsid w:val="00421E2C"/>
    <w:rsid w:val="00422332"/>
    <w:rsid w:val="00422467"/>
    <w:rsid w:val="00422E02"/>
    <w:rsid w:val="00422F85"/>
    <w:rsid w:val="0042323D"/>
    <w:rsid w:val="00423B2E"/>
    <w:rsid w:val="00423F91"/>
    <w:rsid w:val="004245BB"/>
    <w:rsid w:val="00425252"/>
    <w:rsid w:val="00425B47"/>
    <w:rsid w:val="0042709B"/>
    <w:rsid w:val="00427454"/>
    <w:rsid w:val="0042749F"/>
    <w:rsid w:val="004307CB"/>
    <w:rsid w:val="00431297"/>
    <w:rsid w:val="0043198E"/>
    <w:rsid w:val="004320DC"/>
    <w:rsid w:val="0043264F"/>
    <w:rsid w:val="00432A71"/>
    <w:rsid w:val="00433104"/>
    <w:rsid w:val="00433822"/>
    <w:rsid w:val="00434B3E"/>
    <w:rsid w:val="00434C67"/>
    <w:rsid w:val="0043569E"/>
    <w:rsid w:val="00435F96"/>
    <w:rsid w:val="00436B67"/>
    <w:rsid w:val="00437172"/>
    <w:rsid w:val="00437557"/>
    <w:rsid w:val="0043785A"/>
    <w:rsid w:val="00437BEB"/>
    <w:rsid w:val="00440A13"/>
    <w:rsid w:val="00440C30"/>
    <w:rsid w:val="00440E83"/>
    <w:rsid w:val="00440FE1"/>
    <w:rsid w:val="00441393"/>
    <w:rsid w:val="00442948"/>
    <w:rsid w:val="004429AE"/>
    <w:rsid w:val="00442BD3"/>
    <w:rsid w:val="00443367"/>
    <w:rsid w:val="00443536"/>
    <w:rsid w:val="00443996"/>
    <w:rsid w:val="00443D13"/>
    <w:rsid w:val="00444537"/>
    <w:rsid w:val="004458AA"/>
    <w:rsid w:val="00445911"/>
    <w:rsid w:val="00445AFB"/>
    <w:rsid w:val="00445BB6"/>
    <w:rsid w:val="00445D72"/>
    <w:rsid w:val="004464A5"/>
    <w:rsid w:val="00447468"/>
    <w:rsid w:val="00450440"/>
    <w:rsid w:val="004505CF"/>
    <w:rsid w:val="0045067E"/>
    <w:rsid w:val="00450762"/>
    <w:rsid w:val="00451AA7"/>
    <w:rsid w:val="004525A4"/>
    <w:rsid w:val="004529F2"/>
    <w:rsid w:val="00452F28"/>
    <w:rsid w:val="00452FF8"/>
    <w:rsid w:val="0045342D"/>
    <w:rsid w:val="004542AB"/>
    <w:rsid w:val="00454563"/>
    <w:rsid w:val="0045533A"/>
    <w:rsid w:val="004558FB"/>
    <w:rsid w:val="00455B9F"/>
    <w:rsid w:val="00456784"/>
    <w:rsid w:val="00456F4B"/>
    <w:rsid w:val="004578BF"/>
    <w:rsid w:val="00457D8B"/>
    <w:rsid w:val="00460179"/>
    <w:rsid w:val="00460E53"/>
    <w:rsid w:val="00461097"/>
    <w:rsid w:val="004631D8"/>
    <w:rsid w:val="004634A1"/>
    <w:rsid w:val="00463561"/>
    <w:rsid w:val="004635C4"/>
    <w:rsid w:val="00463DB4"/>
    <w:rsid w:val="00465588"/>
    <w:rsid w:val="0046581B"/>
    <w:rsid w:val="0046796B"/>
    <w:rsid w:val="0047065D"/>
    <w:rsid w:val="00470CEE"/>
    <w:rsid w:val="00471340"/>
    <w:rsid w:val="00471705"/>
    <w:rsid w:val="00471828"/>
    <w:rsid w:val="00471B8B"/>
    <w:rsid w:val="00471C8D"/>
    <w:rsid w:val="0047230F"/>
    <w:rsid w:val="004730B1"/>
    <w:rsid w:val="0047330D"/>
    <w:rsid w:val="004734AC"/>
    <w:rsid w:val="004734D6"/>
    <w:rsid w:val="00473B0C"/>
    <w:rsid w:val="00473C85"/>
    <w:rsid w:val="004741E2"/>
    <w:rsid w:val="0047502B"/>
    <w:rsid w:val="00475A94"/>
    <w:rsid w:val="00475C57"/>
    <w:rsid w:val="00476138"/>
    <w:rsid w:val="004772DC"/>
    <w:rsid w:val="004779BA"/>
    <w:rsid w:val="004806A2"/>
    <w:rsid w:val="00480F17"/>
    <w:rsid w:val="0048157C"/>
    <w:rsid w:val="004829CF"/>
    <w:rsid w:val="004833D5"/>
    <w:rsid w:val="0048383F"/>
    <w:rsid w:val="00484F62"/>
    <w:rsid w:val="004852CC"/>
    <w:rsid w:val="00486977"/>
    <w:rsid w:val="00487258"/>
    <w:rsid w:val="0048746E"/>
    <w:rsid w:val="00487A64"/>
    <w:rsid w:val="00487FE7"/>
    <w:rsid w:val="00490209"/>
    <w:rsid w:val="00490B41"/>
    <w:rsid w:val="00491430"/>
    <w:rsid w:val="004915C9"/>
    <w:rsid w:val="00491F96"/>
    <w:rsid w:val="00492031"/>
    <w:rsid w:val="00492F2C"/>
    <w:rsid w:val="004935A2"/>
    <w:rsid w:val="00495297"/>
    <w:rsid w:val="004956F6"/>
    <w:rsid w:val="0049683C"/>
    <w:rsid w:val="00496C0A"/>
    <w:rsid w:val="00496FD5"/>
    <w:rsid w:val="004971A9"/>
    <w:rsid w:val="00497CF1"/>
    <w:rsid w:val="004A048E"/>
    <w:rsid w:val="004A057F"/>
    <w:rsid w:val="004A1652"/>
    <w:rsid w:val="004A1793"/>
    <w:rsid w:val="004A1972"/>
    <w:rsid w:val="004A1B64"/>
    <w:rsid w:val="004A1E6F"/>
    <w:rsid w:val="004A1EE4"/>
    <w:rsid w:val="004A1F0D"/>
    <w:rsid w:val="004A2454"/>
    <w:rsid w:val="004A2A71"/>
    <w:rsid w:val="004A31AB"/>
    <w:rsid w:val="004A35C0"/>
    <w:rsid w:val="004A3615"/>
    <w:rsid w:val="004A3887"/>
    <w:rsid w:val="004A3D5F"/>
    <w:rsid w:val="004A4D44"/>
    <w:rsid w:val="004A4D53"/>
    <w:rsid w:val="004A509C"/>
    <w:rsid w:val="004A51B4"/>
    <w:rsid w:val="004A5A74"/>
    <w:rsid w:val="004A5BF2"/>
    <w:rsid w:val="004A62BE"/>
    <w:rsid w:val="004A7B5F"/>
    <w:rsid w:val="004A7B6D"/>
    <w:rsid w:val="004B04B7"/>
    <w:rsid w:val="004B0731"/>
    <w:rsid w:val="004B1734"/>
    <w:rsid w:val="004B187B"/>
    <w:rsid w:val="004B231E"/>
    <w:rsid w:val="004B244E"/>
    <w:rsid w:val="004B400F"/>
    <w:rsid w:val="004B4110"/>
    <w:rsid w:val="004B522C"/>
    <w:rsid w:val="004B66B3"/>
    <w:rsid w:val="004B6AF2"/>
    <w:rsid w:val="004B6FA2"/>
    <w:rsid w:val="004B7BED"/>
    <w:rsid w:val="004C07C9"/>
    <w:rsid w:val="004C0FB0"/>
    <w:rsid w:val="004C1123"/>
    <w:rsid w:val="004C115F"/>
    <w:rsid w:val="004C11E4"/>
    <w:rsid w:val="004C17D4"/>
    <w:rsid w:val="004C1EE4"/>
    <w:rsid w:val="004C21CA"/>
    <w:rsid w:val="004C2D74"/>
    <w:rsid w:val="004C34A7"/>
    <w:rsid w:val="004C4057"/>
    <w:rsid w:val="004C49FF"/>
    <w:rsid w:val="004C4B32"/>
    <w:rsid w:val="004C5687"/>
    <w:rsid w:val="004C5CE7"/>
    <w:rsid w:val="004C6586"/>
    <w:rsid w:val="004C66A2"/>
    <w:rsid w:val="004C6923"/>
    <w:rsid w:val="004C6C5D"/>
    <w:rsid w:val="004C7199"/>
    <w:rsid w:val="004C72BD"/>
    <w:rsid w:val="004C7D23"/>
    <w:rsid w:val="004D0527"/>
    <w:rsid w:val="004D1B5A"/>
    <w:rsid w:val="004D1DE6"/>
    <w:rsid w:val="004D1FA7"/>
    <w:rsid w:val="004D2571"/>
    <w:rsid w:val="004D27FA"/>
    <w:rsid w:val="004D3052"/>
    <w:rsid w:val="004D30A1"/>
    <w:rsid w:val="004D5968"/>
    <w:rsid w:val="004D671C"/>
    <w:rsid w:val="004D68BC"/>
    <w:rsid w:val="004D7672"/>
    <w:rsid w:val="004D7ABA"/>
    <w:rsid w:val="004D7FA2"/>
    <w:rsid w:val="004E0832"/>
    <w:rsid w:val="004E0952"/>
    <w:rsid w:val="004E0FD8"/>
    <w:rsid w:val="004E107F"/>
    <w:rsid w:val="004E248A"/>
    <w:rsid w:val="004E3DAA"/>
    <w:rsid w:val="004E3E94"/>
    <w:rsid w:val="004E43DB"/>
    <w:rsid w:val="004E4AFF"/>
    <w:rsid w:val="004E4D88"/>
    <w:rsid w:val="004E4ED9"/>
    <w:rsid w:val="004E5098"/>
    <w:rsid w:val="004E53FC"/>
    <w:rsid w:val="004E58E7"/>
    <w:rsid w:val="004E603F"/>
    <w:rsid w:val="004E6149"/>
    <w:rsid w:val="004E6D26"/>
    <w:rsid w:val="004E7E8A"/>
    <w:rsid w:val="004F0D92"/>
    <w:rsid w:val="004F171A"/>
    <w:rsid w:val="004F1951"/>
    <w:rsid w:val="004F27BB"/>
    <w:rsid w:val="004F329E"/>
    <w:rsid w:val="004F33BF"/>
    <w:rsid w:val="004F3A90"/>
    <w:rsid w:val="004F4AD2"/>
    <w:rsid w:val="004F4C40"/>
    <w:rsid w:val="004F55D3"/>
    <w:rsid w:val="004F5BB3"/>
    <w:rsid w:val="004F5C45"/>
    <w:rsid w:val="004F5E0D"/>
    <w:rsid w:val="004F64CE"/>
    <w:rsid w:val="004F6BB3"/>
    <w:rsid w:val="004F6FEF"/>
    <w:rsid w:val="004F76C4"/>
    <w:rsid w:val="004F7A15"/>
    <w:rsid w:val="005004A1"/>
    <w:rsid w:val="00502C39"/>
    <w:rsid w:val="00502E79"/>
    <w:rsid w:val="00504582"/>
    <w:rsid w:val="005048A6"/>
    <w:rsid w:val="00504E8F"/>
    <w:rsid w:val="00505C6D"/>
    <w:rsid w:val="0050604B"/>
    <w:rsid w:val="00507185"/>
    <w:rsid w:val="00507568"/>
    <w:rsid w:val="00507E41"/>
    <w:rsid w:val="00511478"/>
    <w:rsid w:val="005122CD"/>
    <w:rsid w:val="00513903"/>
    <w:rsid w:val="00513AE3"/>
    <w:rsid w:val="00513CD2"/>
    <w:rsid w:val="00513E4B"/>
    <w:rsid w:val="00514A9F"/>
    <w:rsid w:val="005154ED"/>
    <w:rsid w:val="00515BCC"/>
    <w:rsid w:val="0051689E"/>
    <w:rsid w:val="00517497"/>
    <w:rsid w:val="0051752E"/>
    <w:rsid w:val="00520537"/>
    <w:rsid w:val="00521A5B"/>
    <w:rsid w:val="00521EC2"/>
    <w:rsid w:val="0052224B"/>
    <w:rsid w:val="00522837"/>
    <w:rsid w:val="0052291B"/>
    <w:rsid w:val="00523A82"/>
    <w:rsid w:val="00523B3F"/>
    <w:rsid w:val="00523BD7"/>
    <w:rsid w:val="0052446C"/>
    <w:rsid w:val="00525AE0"/>
    <w:rsid w:val="00525DC7"/>
    <w:rsid w:val="00525E65"/>
    <w:rsid w:val="00525FD7"/>
    <w:rsid w:val="005303FF"/>
    <w:rsid w:val="005310AE"/>
    <w:rsid w:val="00531B67"/>
    <w:rsid w:val="0053433C"/>
    <w:rsid w:val="005344F3"/>
    <w:rsid w:val="005346EE"/>
    <w:rsid w:val="005348A3"/>
    <w:rsid w:val="00534D9A"/>
    <w:rsid w:val="00535817"/>
    <w:rsid w:val="00535981"/>
    <w:rsid w:val="00536741"/>
    <w:rsid w:val="005368B9"/>
    <w:rsid w:val="00536D4C"/>
    <w:rsid w:val="005374CE"/>
    <w:rsid w:val="00537529"/>
    <w:rsid w:val="00540102"/>
    <w:rsid w:val="0054079D"/>
    <w:rsid w:val="00541851"/>
    <w:rsid w:val="00541D99"/>
    <w:rsid w:val="00542599"/>
    <w:rsid w:val="0054346C"/>
    <w:rsid w:val="005436F5"/>
    <w:rsid w:val="00543BC2"/>
    <w:rsid w:val="005443B9"/>
    <w:rsid w:val="0054446E"/>
    <w:rsid w:val="00544750"/>
    <w:rsid w:val="005454C9"/>
    <w:rsid w:val="00545730"/>
    <w:rsid w:val="00545758"/>
    <w:rsid w:val="005464B8"/>
    <w:rsid w:val="00546BFD"/>
    <w:rsid w:val="00547181"/>
    <w:rsid w:val="005473F9"/>
    <w:rsid w:val="00547D76"/>
    <w:rsid w:val="00547E78"/>
    <w:rsid w:val="00550A39"/>
    <w:rsid w:val="00550A93"/>
    <w:rsid w:val="00550AEC"/>
    <w:rsid w:val="00551462"/>
    <w:rsid w:val="0055199F"/>
    <w:rsid w:val="00551A8D"/>
    <w:rsid w:val="00552839"/>
    <w:rsid w:val="00552C28"/>
    <w:rsid w:val="005535F6"/>
    <w:rsid w:val="00553850"/>
    <w:rsid w:val="00554613"/>
    <w:rsid w:val="005553CF"/>
    <w:rsid w:val="00555C7D"/>
    <w:rsid w:val="005578B1"/>
    <w:rsid w:val="00557934"/>
    <w:rsid w:val="0056012A"/>
    <w:rsid w:val="005603CE"/>
    <w:rsid w:val="00560BC6"/>
    <w:rsid w:val="00562D34"/>
    <w:rsid w:val="00563685"/>
    <w:rsid w:val="005640C6"/>
    <w:rsid w:val="00564677"/>
    <w:rsid w:val="00564793"/>
    <w:rsid w:val="00565561"/>
    <w:rsid w:val="00565768"/>
    <w:rsid w:val="00565DC5"/>
    <w:rsid w:val="005703EB"/>
    <w:rsid w:val="00570748"/>
    <w:rsid w:val="00570A93"/>
    <w:rsid w:val="00570E83"/>
    <w:rsid w:val="00571F1C"/>
    <w:rsid w:val="00572491"/>
    <w:rsid w:val="00572BCF"/>
    <w:rsid w:val="0057305E"/>
    <w:rsid w:val="00573420"/>
    <w:rsid w:val="00573585"/>
    <w:rsid w:val="00574763"/>
    <w:rsid w:val="00575F34"/>
    <w:rsid w:val="00576101"/>
    <w:rsid w:val="00577B85"/>
    <w:rsid w:val="0058081E"/>
    <w:rsid w:val="005816EF"/>
    <w:rsid w:val="005819BC"/>
    <w:rsid w:val="00581BA9"/>
    <w:rsid w:val="00581EA6"/>
    <w:rsid w:val="00582CD6"/>
    <w:rsid w:val="00583200"/>
    <w:rsid w:val="00583656"/>
    <w:rsid w:val="00583745"/>
    <w:rsid w:val="00583C36"/>
    <w:rsid w:val="00583CC4"/>
    <w:rsid w:val="005843D3"/>
    <w:rsid w:val="0058461D"/>
    <w:rsid w:val="00584C8C"/>
    <w:rsid w:val="005850E0"/>
    <w:rsid w:val="005851ED"/>
    <w:rsid w:val="00585322"/>
    <w:rsid w:val="00585EF0"/>
    <w:rsid w:val="00586E37"/>
    <w:rsid w:val="00586E9C"/>
    <w:rsid w:val="00587C84"/>
    <w:rsid w:val="0059009D"/>
    <w:rsid w:val="00590C83"/>
    <w:rsid w:val="00590EA2"/>
    <w:rsid w:val="0059177F"/>
    <w:rsid w:val="00591973"/>
    <w:rsid w:val="00591BCA"/>
    <w:rsid w:val="00591CAA"/>
    <w:rsid w:val="00591E76"/>
    <w:rsid w:val="00591FBF"/>
    <w:rsid w:val="0059224A"/>
    <w:rsid w:val="005929C0"/>
    <w:rsid w:val="00592A00"/>
    <w:rsid w:val="00592BF9"/>
    <w:rsid w:val="005934E5"/>
    <w:rsid w:val="005935CD"/>
    <w:rsid w:val="00593742"/>
    <w:rsid w:val="00593D3A"/>
    <w:rsid w:val="005942D4"/>
    <w:rsid w:val="005944F3"/>
    <w:rsid w:val="00594A73"/>
    <w:rsid w:val="005950F6"/>
    <w:rsid w:val="005955D8"/>
    <w:rsid w:val="00595B5E"/>
    <w:rsid w:val="00595DF5"/>
    <w:rsid w:val="00596861"/>
    <w:rsid w:val="005968D7"/>
    <w:rsid w:val="00596CAB"/>
    <w:rsid w:val="005A04F0"/>
    <w:rsid w:val="005A1541"/>
    <w:rsid w:val="005A2337"/>
    <w:rsid w:val="005A3B6F"/>
    <w:rsid w:val="005A4848"/>
    <w:rsid w:val="005A50AB"/>
    <w:rsid w:val="005A51C2"/>
    <w:rsid w:val="005A6134"/>
    <w:rsid w:val="005A63F6"/>
    <w:rsid w:val="005A65E2"/>
    <w:rsid w:val="005A6A6F"/>
    <w:rsid w:val="005A7381"/>
    <w:rsid w:val="005A7568"/>
    <w:rsid w:val="005A795D"/>
    <w:rsid w:val="005A7B5C"/>
    <w:rsid w:val="005A7C56"/>
    <w:rsid w:val="005A7FC8"/>
    <w:rsid w:val="005B034B"/>
    <w:rsid w:val="005B1B1E"/>
    <w:rsid w:val="005B2218"/>
    <w:rsid w:val="005B26CD"/>
    <w:rsid w:val="005B289E"/>
    <w:rsid w:val="005B2B35"/>
    <w:rsid w:val="005B302F"/>
    <w:rsid w:val="005B328F"/>
    <w:rsid w:val="005B3378"/>
    <w:rsid w:val="005B3E84"/>
    <w:rsid w:val="005B40A7"/>
    <w:rsid w:val="005B43A7"/>
    <w:rsid w:val="005B43CB"/>
    <w:rsid w:val="005B453A"/>
    <w:rsid w:val="005B45D3"/>
    <w:rsid w:val="005B4AE0"/>
    <w:rsid w:val="005B565D"/>
    <w:rsid w:val="005B5869"/>
    <w:rsid w:val="005B5986"/>
    <w:rsid w:val="005B6D3B"/>
    <w:rsid w:val="005C082A"/>
    <w:rsid w:val="005C15F7"/>
    <w:rsid w:val="005C22AA"/>
    <w:rsid w:val="005C27DC"/>
    <w:rsid w:val="005C2AD6"/>
    <w:rsid w:val="005C2B5D"/>
    <w:rsid w:val="005C2E6A"/>
    <w:rsid w:val="005C3552"/>
    <w:rsid w:val="005C3672"/>
    <w:rsid w:val="005C4793"/>
    <w:rsid w:val="005C4A9F"/>
    <w:rsid w:val="005C50BD"/>
    <w:rsid w:val="005C5513"/>
    <w:rsid w:val="005C5B01"/>
    <w:rsid w:val="005C5D51"/>
    <w:rsid w:val="005C6C7A"/>
    <w:rsid w:val="005C6FBF"/>
    <w:rsid w:val="005C7550"/>
    <w:rsid w:val="005C765F"/>
    <w:rsid w:val="005C7F08"/>
    <w:rsid w:val="005D05CF"/>
    <w:rsid w:val="005D36CF"/>
    <w:rsid w:val="005D383E"/>
    <w:rsid w:val="005D38DF"/>
    <w:rsid w:val="005D3BA0"/>
    <w:rsid w:val="005D476B"/>
    <w:rsid w:val="005D4A9E"/>
    <w:rsid w:val="005D4BCB"/>
    <w:rsid w:val="005D7811"/>
    <w:rsid w:val="005D7EDD"/>
    <w:rsid w:val="005E0004"/>
    <w:rsid w:val="005E0657"/>
    <w:rsid w:val="005E0D32"/>
    <w:rsid w:val="005E2212"/>
    <w:rsid w:val="005E2612"/>
    <w:rsid w:val="005E27A3"/>
    <w:rsid w:val="005E2C9D"/>
    <w:rsid w:val="005E32BD"/>
    <w:rsid w:val="005E336B"/>
    <w:rsid w:val="005E494B"/>
    <w:rsid w:val="005E4E0B"/>
    <w:rsid w:val="005E52A4"/>
    <w:rsid w:val="005E54B9"/>
    <w:rsid w:val="005E60BA"/>
    <w:rsid w:val="005E60F0"/>
    <w:rsid w:val="005E618E"/>
    <w:rsid w:val="005E6616"/>
    <w:rsid w:val="005E78F7"/>
    <w:rsid w:val="005E7FA3"/>
    <w:rsid w:val="005F0812"/>
    <w:rsid w:val="005F10CD"/>
    <w:rsid w:val="005F1DF8"/>
    <w:rsid w:val="005F220D"/>
    <w:rsid w:val="005F2574"/>
    <w:rsid w:val="005F3D88"/>
    <w:rsid w:val="005F5C11"/>
    <w:rsid w:val="005F6141"/>
    <w:rsid w:val="005F64DD"/>
    <w:rsid w:val="005F68F7"/>
    <w:rsid w:val="005F69B5"/>
    <w:rsid w:val="005F6D48"/>
    <w:rsid w:val="005F74CE"/>
    <w:rsid w:val="005F77D3"/>
    <w:rsid w:val="00600A73"/>
    <w:rsid w:val="0060197F"/>
    <w:rsid w:val="006022C4"/>
    <w:rsid w:val="0060399E"/>
    <w:rsid w:val="00603D74"/>
    <w:rsid w:val="0060456D"/>
    <w:rsid w:val="00604BB1"/>
    <w:rsid w:val="00605B2F"/>
    <w:rsid w:val="00605D00"/>
    <w:rsid w:val="006067B3"/>
    <w:rsid w:val="006124C7"/>
    <w:rsid w:val="0061267A"/>
    <w:rsid w:val="00613B67"/>
    <w:rsid w:val="00614EEB"/>
    <w:rsid w:val="00615025"/>
    <w:rsid w:val="006156EE"/>
    <w:rsid w:val="00616418"/>
    <w:rsid w:val="00616A68"/>
    <w:rsid w:val="00616B30"/>
    <w:rsid w:val="00616B5D"/>
    <w:rsid w:val="00616CA5"/>
    <w:rsid w:val="006171D5"/>
    <w:rsid w:val="006179B7"/>
    <w:rsid w:val="00617B5C"/>
    <w:rsid w:val="00617F79"/>
    <w:rsid w:val="006204AD"/>
    <w:rsid w:val="00620799"/>
    <w:rsid w:val="0062081B"/>
    <w:rsid w:val="00620BB1"/>
    <w:rsid w:val="00621528"/>
    <w:rsid w:val="00621A62"/>
    <w:rsid w:val="00621D5C"/>
    <w:rsid w:val="00623DD7"/>
    <w:rsid w:val="00624809"/>
    <w:rsid w:val="0062663A"/>
    <w:rsid w:val="00626868"/>
    <w:rsid w:val="006269B5"/>
    <w:rsid w:val="0062799B"/>
    <w:rsid w:val="00627EBD"/>
    <w:rsid w:val="00630149"/>
    <w:rsid w:val="00630BE2"/>
    <w:rsid w:val="00630E67"/>
    <w:rsid w:val="006317B1"/>
    <w:rsid w:val="00631974"/>
    <w:rsid w:val="00631BD4"/>
    <w:rsid w:val="00631D60"/>
    <w:rsid w:val="00631DE2"/>
    <w:rsid w:val="0063223E"/>
    <w:rsid w:val="00632312"/>
    <w:rsid w:val="00633605"/>
    <w:rsid w:val="00633AF4"/>
    <w:rsid w:val="00633B4F"/>
    <w:rsid w:val="00634399"/>
    <w:rsid w:val="00634FB5"/>
    <w:rsid w:val="00636BA1"/>
    <w:rsid w:val="00636E11"/>
    <w:rsid w:val="006374D9"/>
    <w:rsid w:val="00637CAA"/>
    <w:rsid w:val="00640437"/>
    <w:rsid w:val="006416B5"/>
    <w:rsid w:val="006420C1"/>
    <w:rsid w:val="006421ED"/>
    <w:rsid w:val="00642273"/>
    <w:rsid w:val="00643E20"/>
    <w:rsid w:val="0064486A"/>
    <w:rsid w:val="00645074"/>
    <w:rsid w:val="006455EE"/>
    <w:rsid w:val="00645C81"/>
    <w:rsid w:val="00645E04"/>
    <w:rsid w:val="00646444"/>
    <w:rsid w:val="00646787"/>
    <w:rsid w:val="00646925"/>
    <w:rsid w:val="0064750E"/>
    <w:rsid w:val="00647DBC"/>
    <w:rsid w:val="006523B5"/>
    <w:rsid w:val="006525AB"/>
    <w:rsid w:val="00652C76"/>
    <w:rsid w:val="00652E21"/>
    <w:rsid w:val="00653B39"/>
    <w:rsid w:val="0065439B"/>
    <w:rsid w:val="006543D8"/>
    <w:rsid w:val="00654D85"/>
    <w:rsid w:val="006556D9"/>
    <w:rsid w:val="006560AF"/>
    <w:rsid w:val="00656102"/>
    <w:rsid w:val="006579FB"/>
    <w:rsid w:val="006608E6"/>
    <w:rsid w:val="00660B8C"/>
    <w:rsid w:val="00661305"/>
    <w:rsid w:val="0066151A"/>
    <w:rsid w:val="006623BF"/>
    <w:rsid w:val="00662474"/>
    <w:rsid w:val="00662C6C"/>
    <w:rsid w:val="00662D32"/>
    <w:rsid w:val="00662E61"/>
    <w:rsid w:val="00662FED"/>
    <w:rsid w:val="0066318D"/>
    <w:rsid w:val="006637A6"/>
    <w:rsid w:val="00664BF1"/>
    <w:rsid w:val="0066571B"/>
    <w:rsid w:val="00666BBA"/>
    <w:rsid w:val="00666BF3"/>
    <w:rsid w:val="00666DE9"/>
    <w:rsid w:val="00667096"/>
    <w:rsid w:val="006679AF"/>
    <w:rsid w:val="006703A2"/>
    <w:rsid w:val="00670B35"/>
    <w:rsid w:val="00670B4F"/>
    <w:rsid w:val="00670D78"/>
    <w:rsid w:val="00670DB6"/>
    <w:rsid w:val="00670EF6"/>
    <w:rsid w:val="00670F95"/>
    <w:rsid w:val="006721F8"/>
    <w:rsid w:val="00672530"/>
    <w:rsid w:val="00672855"/>
    <w:rsid w:val="00672BD8"/>
    <w:rsid w:val="006732AE"/>
    <w:rsid w:val="00673786"/>
    <w:rsid w:val="00673C6E"/>
    <w:rsid w:val="00674F99"/>
    <w:rsid w:val="0067510B"/>
    <w:rsid w:val="00675280"/>
    <w:rsid w:val="00676ED1"/>
    <w:rsid w:val="00677619"/>
    <w:rsid w:val="00677747"/>
    <w:rsid w:val="00677AE4"/>
    <w:rsid w:val="00680513"/>
    <w:rsid w:val="006815F9"/>
    <w:rsid w:val="006816E3"/>
    <w:rsid w:val="00681EED"/>
    <w:rsid w:val="00682924"/>
    <w:rsid w:val="00682E13"/>
    <w:rsid w:val="006834EE"/>
    <w:rsid w:val="00684915"/>
    <w:rsid w:val="0068492E"/>
    <w:rsid w:val="0068552A"/>
    <w:rsid w:val="0068589C"/>
    <w:rsid w:val="00686363"/>
    <w:rsid w:val="00686A45"/>
    <w:rsid w:val="00686A4E"/>
    <w:rsid w:val="00686AB5"/>
    <w:rsid w:val="00686AEC"/>
    <w:rsid w:val="00686BB7"/>
    <w:rsid w:val="006878A6"/>
    <w:rsid w:val="00687E86"/>
    <w:rsid w:val="00690CF7"/>
    <w:rsid w:val="00692136"/>
    <w:rsid w:val="006926CF"/>
    <w:rsid w:val="00692943"/>
    <w:rsid w:val="00693042"/>
    <w:rsid w:val="0069321C"/>
    <w:rsid w:val="00693777"/>
    <w:rsid w:val="006945CC"/>
    <w:rsid w:val="00694B8C"/>
    <w:rsid w:val="00694DA2"/>
    <w:rsid w:val="006951FE"/>
    <w:rsid w:val="006963AF"/>
    <w:rsid w:val="006964E3"/>
    <w:rsid w:val="00696C3B"/>
    <w:rsid w:val="006970DA"/>
    <w:rsid w:val="00697F6E"/>
    <w:rsid w:val="00697FCE"/>
    <w:rsid w:val="006A00B2"/>
    <w:rsid w:val="006A015B"/>
    <w:rsid w:val="006A0D03"/>
    <w:rsid w:val="006A0E01"/>
    <w:rsid w:val="006A103B"/>
    <w:rsid w:val="006A104C"/>
    <w:rsid w:val="006A13E4"/>
    <w:rsid w:val="006A19F1"/>
    <w:rsid w:val="006A1D24"/>
    <w:rsid w:val="006A1D3A"/>
    <w:rsid w:val="006A1EFA"/>
    <w:rsid w:val="006A244E"/>
    <w:rsid w:val="006A248B"/>
    <w:rsid w:val="006A277E"/>
    <w:rsid w:val="006A3534"/>
    <w:rsid w:val="006A4D36"/>
    <w:rsid w:val="006A5C04"/>
    <w:rsid w:val="006A5E57"/>
    <w:rsid w:val="006A6384"/>
    <w:rsid w:val="006A6582"/>
    <w:rsid w:val="006A67A5"/>
    <w:rsid w:val="006A76C1"/>
    <w:rsid w:val="006A7B8F"/>
    <w:rsid w:val="006B032A"/>
    <w:rsid w:val="006B09BD"/>
    <w:rsid w:val="006B0C8D"/>
    <w:rsid w:val="006B0FE9"/>
    <w:rsid w:val="006B21D3"/>
    <w:rsid w:val="006B21E1"/>
    <w:rsid w:val="006B24B5"/>
    <w:rsid w:val="006B2DA8"/>
    <w:rsid w:val="006B2FC9"/>
    <w:rsid w:val="006B35B8"/>
    <w:rsid w:val="006B3BB2"/>
    <w:rsid w:val="006B3EC7"/>
    <w:rsid w:val="006B5096"/>
    <w:rsid w:val="006B54B8"/>
    <w:rsid w:val="006B7C5D"/>
    <w:rsid w:val="006B7C9D"/>
    <w:rsid w:val="006C0344"/>
    <w:rsid w:val="006C0364"/>
    <w:rsid w:val="006C135B"/>
    <w:rsid w:val="006C2B6D"/>
    <w:rsid w:val="006C3305"/>
    <w:rsid w:val="006C367A"/>
    <w:rsid w:val="006C3707"/>
    <w:rsid w:val="006C4B9B"/>
    <w:rsid w:val="006C4BFF"/>
    <w:rsid w:val="006C4E3C"/>
    <w:rsid w:val="006C501E"/>
    <w:rsid w:val="006C642C"/>
    <w:rsid w:val="006D01F6"/>
    <w:rsid w:val="006D0A62"/>
    <w:rsid w:val="006D1040"/>
    <w:rsid w:val="006D1173"/>
    <w:rsid w:val="006D1E97"/>
    <w:rsid w:val="006D23A1"/>
    <w:rsid w:val="006D3C23"/>
    <w:rsid w:val="006D3E49"/>
    <w:rsid w:val="006D4078"/>
    <w:rsid w:val="006D40AC"/>
    <w:rsid w:val="006D4653"/>
    <w:rsid w:val="006D4D2C"/>
    <w:rsid w:val="006D5615"/>
    <w:rsid w:val="006D687A"/>
    <w:rsid w:val="006D7A9B"/>
    <w:rsid w:val="006E11CD"/>
    <w:rsid w:val="006E205B"/>
    <w:rsid w:val="006E3C92"/>
    <w:rsid w:val="006E4172"/>
    <w:rsid w:val="006E43C8"/>
    <w:rsid w:val="006E4DAE"/>
    <w:rsid w:val="006E650B"/>
    <w:rsid w:val="006E657B"/>
    <w:rsid w:val="006E665F"/>
    <w:rsid w:val="006E7158"/>
    <w:rsid w:val="006E798F"/>
    <w:rsid w:val="006E7B7D"/>
    <w:rsid w:val="006F03C2"/>
    <w:rsid w:val="006F1EBA"/>
    <w:rsid w:val="006F2D74"/>
    <w:rsid w:val="006F2EAB"/>
    <w:rsid w:val="006F334E"/>
    <w:rsid w:val="006F39A7"/>
    <w:rsid w:val="006F452F"/>
    <w:rsid w:val="006F4587"/>
    <w:rsid w:val="006F4956"/>
    <w:rsid w:val="006F4C0A"/>
    <w:rsid w:val="006F591E"/>
    <w:rsid w:val="006F5BA3"/>
    <w:rsid w:val="006F5E4C"/>
    <w:rsid w:val="006F68CB"/>
    <w:rsid w:val="006F6E9B"/>
    <w:rsid w:val="006F757A"/>
    <w:rsid w:val="006F7CBD"/>
    <w:rsid w:val="00700BE6"/>
    <w:rsid w:val="00700E1A"/>
    <w:rsid w:val="0070222D"/>
    <w:rsid w:val="00702332"/>
    <w:rsid w:val="00702DA4"/>
    <w:rsid w:val="00703109"/>
    <w:rsid w:val="0070361B"/>
    <w:rsid w:val="007038C3"/>
    <w:rsid w:val="007059E8"/>
    <w:rsid w:val="00706565"/>
    <w:rsid w:val="00706B9F"/>
    <w:rsid w:val="007073ED"/>
    <w:rsid w:val="00707B0B"/>
    <w:rsid w:val="007101E4"/>
    <w:rsid w:val="00710603"/>
    <w:rsid w:val="007106F2"/>
    <w:rsid w:val="0071094E"/>
    <w:rsid w:val="00711767"/>
    <w:rsid w:val="007117C1"/>
    <w:rsid w:val="007121BF"/>
    <w:rsid w:val="00712805"/>
    <w:rsid w:val="00712C96"/>
    <w:rsid w:val="00712EA0"/>
    <w:rsid w:val="00713B41"/>
    <w:rsid w:val="0071656A"/>
    <w:rsid w:val="007166CA"/>
    <w:rsid w:val="00717088"/>
    <w:rsid w:val="007179B3"/>
    <w:rsid w:val="00720AA1"/>
    <w:rsid w:val="00721261"/>
    <w:rsid w:val="0072248A"/>
    <w:rsid w:val="00722B60"/>
    <w:rsid w:val="00722B78"/>
    <w:rsid w:val="007235A0"/>
    <w:rsid w:val="0072428B"/>
    <w:rsid w:val="00724A7B"/>
    <w:rsid w:val="00724C80"/>
    <w:rsid w:val="00724DEF"/>
    <w:rsid w:val="0072500E"/>
    <w:rsid w:val="00725621"/>
    <w:rsid w:val="007260BC"/>
    <w:rsid w:val="00726390"/>
    <w:rsid w:val="00726848"/>
    <w:rsid w:val="00726E19"/>
    <w:rsid w:val="007279E1"/>
    <w:rsid w:val="00727F27"/>
    <w:rsid w:val="007304ED"/>
    <w:rsid w:val="00730AC6"/>
    <w:rsid w:val="0073111E"/>
    <w:rsid w:val="00731530"/>
    <w:rsid w:val="0073210B"/>
    <w:rsid w:val="00732B35"/>
    <w:rsid w:val="00734727"/>
    <w:rsid w:val="00734CF3"/>
    <w:rsid w:val="00734EF5"/>
    <w:rsid w:val="00735587"/>
    <w:rsid w:val="00735DA6"/>
    <w:rsid w:val="00736114"/>
    <w:rsid w:val="00736675"/>
    <w:rsid w:val="00736C8C"/>
    <w:rsid w:val="0073703A"/>
    <w:rsid w:val="00737318"/>
    <w:rsid w:val="0073732E"/>
    <w:rsid w:val="007373A0"/>
    <w:rsid w:val="00737715"/>
    <w:rsid w:val="007408AC"/>
    <w:rsid w:val="00740BF5"/>
    <w:rsid w:val="00741286"/>
    <w:rsid w:val="0074180D"/>
    <w:rsid w:val="00741FF6"/>
    <w:rsid w:val="00742AB9"/>
    <w:rsid w:val="007430E3"/>
    <w:rsid w:val="007436BA"/>
    <w:rsid w:val="00744848"/>
    <w:rsid w:val="0074536E"/>
    <w:rsid w:val="00745437"/>
    <w:rsid w:val="00745770"/>
    <w:rsid w:val="0074594D"/>
    <w:rsid w:val="007460CD"/>
    <w:rsid w:val="0074632F"/>
    <w:rsid w:val="00746928"/>
    <w:rsid w:val="0074744E"/>
    <w:rsid w:val="00747EA0"/>
    <w:rsid w:val="00750AAF"/>
    <w:rsid w:val="00750E2E"/>
    <w:rsid w:val="00750FBB"/>
    <w:rsid w:val="00750FF9"/>
    <w:rsid w:val="00751794"/>
    <w:rsid w:val="0075235E"/>
    <w:rsid w:val="00752402"/>
    <w:rsid w:val="00752F68"/>
    <w:rsid w:val="007534AB"/>
    <w:rsid w:val="007540EC"/>
    <w:rsid w:val="00755663"/>
    <w:rsid w:val="00757181"/>
    <w:rsid w:val="00757277"/>
    <w:rsid w:val="0075746D"/>
    <w:rsid w:val="007575E7"/>
    <w:rsid w:val="00757C58"/>
    <w:rsid w:val="00757D8B"/>
    <w:rsid w:val="007621B3"/>
    <w:rsid w:val="007622E8"/>
    <w:rsid w:val="00763332"/>
    <w:rsid w:val="00763BA1"/>
    <w:rsid w:val="00763EBF"/>
    <w:rsid w:val="007641BC"/>
    <w:rsid w:val="0076462F"/>
    <w:rsid w:val="00764A6A"/>
    <w:rsid w:val="007650FB"/>
    <w:rsid w:val="00765D34"/>
    <w:rsid w:val="00766401"/>
    <w:rsid w:val="00766509"/>
    <w:rsid w:val="0076658C"/>
    <w:rsid w:val="007671E7"/>
    <w:rsid w:val="00767335"/>
    <w:rsid w:val="0077005E"/>
    <w:rsid w:val="0077055A"/>
    <w:rsid w:val="00771470"/>
    <w:rsid w:val="007715EE"/>
    <w:rsid w:val="00772505"/>
    <w:rsid w:val="00772D36"/>
    <w:rsid w:val="0077342E"/>
    <w:rsid w:val="00773630"/>
    <w:rsid w:val="007738D1"/>
    <w:rsid w:val="00773A3F"/>
    <w:rsid w:val="00773AD5"/>
    <w:rsid w:val="00774261"/>
    <w:rsid w:val="00774B38"/>
    <w:rsid w:val="00775836"/>
    <w:rsid w:val="00775977"/>
    <w:rsid w:val="00776014"/>
    <w:rsid w:val="00776131"/>
    <w:rsid w:val="007765DF"/>
    <w:rsid w:val="0077708A"/>
    <w:rsid w:val="0077708B"/>
    <w:rsid w:val="007772F4"/>
    <w:rsid w:val="00777730"/>
    <w:rsid w:val="00777884"/>
    <w:rsid w:val="00777C4C"/>
    <w:rsid w:val="00780453"/>
    <w:rsid w:val="00780980"/>
    <w:rsid w:val="00780AC5"/>
    <w:rsid w:val="00780E2E"/>
    <w:rsid w:val="007814BF"/>
    <w:rsid w:val="00781642"/>
    <w:rsid w:val="00781741"/>
    <w:rsid w:val="007821F2"/>
    <w:rsid w:val="00782304"/>
    <w:rsid w:val="0078250B"/>
    <w:rsid w:val="00782C85"/>
    <w:rsid w:val="00782CAA"/>
    <w:rsid w:val="00782CC7"/>
    <w:rsid w:val="00783124"/>
    <w:rsid w:val="0078366C"/>
    <w:rsid w:val="00783740"/>
    <w:rsid w:val="00783B19"/>
    <w:rsid w:val="00783FA3"/>
    <w:rsid w:val="0078467D"/>
    <w:rsid w:val="00784B91"/>
    <w:rsid w:val="007852BE"/>
    <w:rsid w:val="00785984"/>
    <w:rsid w:val="00785AA2"/>
    <w:rsid w:val="007870DD"/>
    <w:rsid w:val="00790BA5"/>
    <w:rsid w:val="00790BE6"/>
    <w:rsid w:val="00791462"/>
    <w:rsid w:val="00792644"/>
    <w:rsid w:val="00792F74"/>
    <w:rsid w:val="0079414A"/>
    <w:rsid w:val="007955E7"/>
    <w:rsid w:val="007964CF"/>
    <w:rsid w:val="007964E2"/>
    <w:rsid w:val="0079661C"/>
    <w:rsid w:val="00797516"/>
    <w:rsid w:val="007A00FF"/>
    <w:rsid w:val="007A0AF8"/>
    <w:rsid w:val="007A1763"/>
    <w:rsid w:val="007A216C"/>
    <w:rsid w:val="007A25EC"/>
    <w:rsid w:val="007A2964"/>
    <w:rsid w:val="007A2ED6"/>
    <w:rsid w:val="007A3875"/>
    <w:rsid w:val="007A425E"/>
    <w:rsid w:val="007A54D6"/>
    <w:rsid w:val="007A5759"/>
    <w:rsid w:val="007A7573"/>
    <w:rsid w:val="007A77E4"/>
    <w:rsid w:val="007A7AD0"/>
    <w:rsid w:val="007B0367"/>
    <w:rsid w:val="007B0A85"/>
    <w:rsid w:val="007B11B7"/>
    <w:rsid w:val="007B1C2E"/>
    <w:rsid w:val="007B1C68"/>
    <w:rsid w:val="007B1E66"/>
    <w:rsid w:val="007B1F89"/>
    <w:rsid w:val="007B2929"/>
    <w:rsid w:val="007B2FD4"/>
    <w:rsid w:val="007B33EF"/>
    <w:rsid w:val="007B3964"/>
    <w:rsid w:val="007B3F25"/>
    <w:rsid w:val="007B5A34"/>
    <w:rsid w:val="007B5BE2"/>
    <w:rsid w:val="007B61EC"/>
    <w:rsid w:val="007B6217"/>
    <w:rsid w:val="007B7328"/>
    <w:rsid w:val="007B74C3"/>
    <w:rsid w:val="007B7C4E"/>
    <w:rsid w:val="007C04E7"/>
    <w:rsid w:val="007C0E35"/>
    <w:rsid w:val="007C1131"/>
    <w:rsid w:val="007C17C7"/>
    <w:rsid w:val="007C1C9B"/>
    <w:rsid w:val="007C1E25"/>
    <w:rsid w:val="007C26F4"/>
    <w:rsid w:val="007C4409"/>
    <w:rsid w:val="007C478F"/>
    <w:rsid w:val="007C4CBB"/>
    <w:rsid w:val="007C4DD3"/>
    <w:rsid w:val="007C4E83"/>
    <w:rsid w:val="007C4FCB"/>
    <w:rsid w:val="007C50AB"/>
    <w:rsid w:val="007C6B83"/>
    <w:rsid w:val="007C765F"/>
    <w:rsid w:val="007C7735"/>
    <w:rsid w:val="007D0256"/>
    <w:rsid w:val="007D2056"/>
    <w:rsid w:val="007D23F6"/>
    <w:rsid w:val="007D3934"/>
    <w:rsid w:val="007D3A05"/>
    <w:rsid w:val="007D4377"/>
    <w:rsid w:val="007D4C83"/>
    <w:rsid w:val="007D4E1C"/>
    <w:rsid w:val="007D51A0"/>
    <w:rsid w:val="007D52FA"/>
    <w:rsid w:val="007D62D6"/>
    <w:rsid w:val="007D67B0"/>
    <w:rsid w:val="007D7E27"/>
    <w:rsid w:val="007D7EC1"/>
    <w:rsid w:val="007E00F7"/>
    <w:rsid w:val="007E0CF6"/>
    <w:rsid w:val="007E0F97"/>
    <w:rsid w:val="007E2DAB"/>
    <w:rsid w:val="007E388B"/>
    <w:rsid w:val="007E3DE1"/>
    <w:rsid w:val="007E4509"/>
    <w:rsid w:val="007E47ED"/>
    <w:rsid w:val="007E49C8"/>
    <w:rsid w:val="007E4F66"/>
    <w:rsid w:val="007E566F"/>
    <w:rsid w:val="007E6465"/>
    <w:rsid w:val="007F040B"/>
    <w:rsid w:val="007F05D4"/>
    <w:rsid w:val="007F0E8D"/>
    <w:rsid w:val="007F183E"/>
    <w:rsid w:val="007F374B"/>
    <w:rsid w:val="007F3DB6"/>
    <w:rsid w:val="007F504F"/>
    <w:rsid w:val="007F565A"/>
    <w:rsid w:val="007F6141"/>
    <w:rsid w:val="007F7D38"/>
    <w:rsid w:val="008005DC"/>
    <w:rsid w:val="00800A40"/>
    <w:rsid w:val="00801445"/>
    <w:rsid w:val="008022D3"/>
    <w:rsid w:val="0080232F"/>
    <w:rsid w:val="00802FCC"/>
    <w:rsid w:val="00803588"/>
    <w:rsid w:val="00803683"/>
    <w:rsid w:val="0080387A"/>
    <w:rsid w:val="00803C35"/>
    <w:rsid w:val="00804A07"/>
    <w:rsid w:val="00805124"/>
    <w:rsid w:val="00805963"/>
    <w:rsid w:val="00805B43"/>
    <w:rsid w:val="00806694"/>
    <w:rsid w:val="00806952"/>
    <w:rsid w:val="00806C7F"/>
    <w:rsid w:val="00806E87"/>
    <w:rsid w:val="0080703A"/>
    <w:rsid w:val="0080785C"/>
    <w:rsid w:val="00807B98"/>
    <w:rsid w:val="00810326"/>
    <w:rsid w:val="00811546"/>
    <w:rsid w:val="00811BCC"/>
    <w:rsid w:val="00811E8F"/>
    <w:rsid w:val="0081331D"/>
    <w:rsid w:val="00813737"/>
    <w:rsid w:val="0081444C"/>
    <w:rsid w:val="008147DF"/>
    <w:rsid w:val="0081514F"/>
    <w:rsid w:val="00815189"/>
    <w:rsid w:val="008168F5"/>
    <w:rsid w:val="008169CF"/>
    <w:rsid w:val="00817772"/>
    <w:rsid w:val="00820383"/>
    <w:rsid w:val="0082060F"/>
    <w:rsid w:val="008215FB"/>
    <w:rsid w:val="008220B2"/>
    <w:rsid w:val="008229C2"/>
    <w:rsid w:val="00822C46"/>
    <w:rsid w:val="00822C69"/>
    <w:rsid w:val="0082365E"/>
    <w:rsid w:val="00824049"/>
    <w:rsid w:val="00824255"/>
    <w:rsid w:val="0082486A"/>
    <w:rsid w:val="008249D9"/>
    <w:rsid w:val="00824B6C"/>
    <w:rsid w:val="00825E08"/>
    <w:rsid w:val="00826304"/>
    <w:rsid w:val="00826379"/>
    <w:rsid w:val="0082720B"/>
    <w:rsid w:val="00827461"/>
    <w:rsid w:val="00827BA3"/>
    <w:rsid w:val="0083018C"/>
    <w:rsid w:val="008303F2"/>
    <w:rsid w:val="00830CA9"/>
    <w:rsid w:val="0083147F"/>
    <w:rsid w:val="008322CF"/>
    <w:rsid w:val="00832E49"/>
    <w:rsid w:val="00832FD8"/>
    <w:rsid w:val="00833E56"/>
    <w:rsid w:val="00833E63"/>
    <w:rsid w:val="0083406B"/>
    <w:rsid w:val="008342CF"/>
    <w:rsid w:val="008343B6"/>
    <w:rsid w:val="008344C2"/>
    <w:rsid w:val="008357F2"/>
    <w:rsid w:val="00835B3B"/>
    <w:rsid w:val="00836D6C"/>
    <w:rsid w:val="00837AF3"/>
    <w:rsid w:val="00841309"/>
    <w:rsid w:val="00841647"/>
    <w:rsid w:val="00841A0E"/>
    <w:rsid w:val="00841C9B"/>
    <w:rsid w:val="00842C3A"/>
    <w:rsid w:val="00843346"/>
    <w:rsid w:val="00844F62"/>
    <w:rsid w:val="008453A3"/>
    <w:rsid w:val="00845B68"/>
    <w:rsid w:val="008462FC"/>
    <w:rsid w:val="00847056"/>
    <w:rsid w:val="0084777A"/>
    <w:rsid w:val="00847904"/>
    <w:rsid w:val="008505FB"/>
    <w:rsid w:val="00852114"/>
    <w:rsid w:val="008530B8"/>
    <w:rsid w:val="0085465C"/>
    <w:rsid w:val="00854C1E"/>
    <w:rsid w:val="00855107"/>
    <w:rsid w:val="00856FE4"/>
    <w:rsid w:val="00860048"/>
    <w:rsid w:val="008604E2"/>
    <w:rsid w:val="0086082E"/>
    <w:rsid w:val="0086123A"/>
    <w:rsid w:val="008613C7"/>
    <w:rsid w:val="00862741"/>
    <w:rsid w:val="00865231"/>
    <w:rsid w:val="00865706"/>
    <w:rsid w:val="0086592E"/>
    <w:rsid w:val="008663E6"/>
    <w:rsid w:val="008667C7"/>
    <w:rsid w:val="00866B5A"/>
    <w:rsid w:val="008674F4"/>
    <w:rsid w:val="00870353"/>
    <w:rsid w:val="00870AB9"/>
    <w:rsid w:val="00871BA4"/>
    <w:rsid w:val="0087200F"/>
    <w:rsid w:val="00872095"/>
    <w:rsid w:val="00872501"/>
    <w:rsid w:val="00872ACE"/>
    <w:rsid w:val="00872E04"/>
    <w:rsid w:val="0087349B"/>
    <w:rsid w:val="0087407C"/>
    <w:rsid w:val="008746FD"/>
    <w:rsid w:val="0087521F"/>
    <w:rsid w:val="0087577A"/>
    <w:rsid w:val="0087589B"/>
    <w:rsid w:val="008766FD"/>
    <w:rsid w:val="00876A79"/>
    <w:rsid w:val="00877B14"/>
    <w:rsid w:val="00880D23"/>
    <w:rsid w:val="00881199"/>
    <w:rsid w:val="00881400"/>
    <w:rsid w:val="008814FA"/>
    <w:rsid w:val="008818AD"/>
    <w:rsid w:val="00881EE2"/>
    <w:rsid w:val="0088275C"/>
    <w:rsid w:val="00882B23"/>
    <w:rsid w:val="00883FE9"/>
    <w:rsid w:val="00884155"/>
    <w:rsid w:val="008846D1"/>
    <w:rsid w:val="008856A0"/>
    <w:rsid w:val="0088716A"/>
    <w:rsid w:val="00887ABE"/>
    <w:rsid w:val="00887F91"/>
    <w:rsid w:val="00890C0E"/>
    <w:rsid w:val="0089182B"/>
    <w:rsid w:val="00891CDB"/>
    <w:rsid w:val="0089231A"/>
    <w:rsid w:val="00892785"/>
    <w:rsid w:val="00892A7F"/>
    <w:rsid w:val="008932E4"/>
    <w:rsid w:val="00893361"/>
    <w:rsid w:val="00893C23"/>
    <w:rsid w:val="0089405B"/>
    <w:rsid w:val="00894855"/>
    <w:rsid w:val="008962AE"/>
    <w:rsid w:val="008965D4"/>
    <w:rsid w:val="00897301"/>
    <w:rsid w:val="008974B5"/>
    <w:rsid w:val="00897A93"/>
    <w:rsid w:val="008A02C1"/>
    <w:rsid w:val="008A1374"/>
    <w:rsid w:val="008A1506"/>
    <w:rsid w:val="008A1C50"/>
    <w:rsid w:val="008A216A"/>
    <w:rsid w:val="008A27ED"/>
    <w:rsid w:val="008A2B8B"/>
    <w:rsid w:val="008A2F77"/>
    <w:rsid w:val="008A339F"/>
    <w:rsid w:val="008A3472"/>
    <w:rsid w:val="008A39B2"/>
    <w:rsid w:val="008A3B9F"/>
    <w:rsid w:val="008A3BCD"/>
    <w:rsid w:val="008A45A2"/>
    <w:rsid w:val="008A5D0B"/>
    <w:rsid w:val="008A6852"/>
    <w:rsid w:val="008A6873"/>
    <w:rsid w:val="008A6A23"/>
    <w:rsid w:val="008A6CC3"/>
    <w:rsid w:val="008A70DF"/>
    <w:rsid w:val="008A78AF"/>
    <w:rsid w:val="008B0705"/>
    <w:rsid w:val="008B0F06"/>
    <w:rsid w:val="008B0FA3"/>
    <w:rsid w:val="008B1003"/>
    <w:rsid w:val="008B1DA9"/>
    <w:rsid w:val="008B1E51"/>
    <w:rsid w:val="008B278E"/>
    <w:rsid w:val="008B280D"/>
    <w:rsid w:val="008B3101"/>
    <w:rsid w:val="008B369F"/>
    <w:rsid w:val="008B4479"/>
    <w:rsid w:val="008B52B8"/>
    <w:rsid w:val="008B7766"/>
    <w:rsid w:val="008C16AE"/>
    <w:rsid w:val="008C1892"/>
    <w:rsid w:val="008C3111"/>
    <w:rsid w:val="008C35FE"/>
    <w:rsid w:val="008C37E2"/>
    <w:rsid w:val="008C3C7D"/>
    <w:rsid w:val="008C3E3B"/>
    <w:rsid w:val="008C4038"/>
    <w:rsid w:val="008C404B"/>
    <w:rsid w:val="008C43A5"/>
    <w:rsid w:val="008C47BC"/>
    <w:rsid w:val="008C4936"/>
    <w:rsid w:val="008C4951"/>
    <w:rsid w:val="008C4EDD"/>
    <w:rsid w:val="008C526A"/>
    <w:rsid w:val="008C53F1"/>
    <w:rsid w:val="008C56CF"/>
    <w:rsid w:val="008C5D50"/>
    <w:rsid w:val="008C6936"/>
    <w:rsid w:val="008C69BE"/>
    <w:rsid w:val="008C748C"/>
    <w:rsid w:val="008D0E28"/>
    <w:rsid w:val="008D1094"/>
    <w:rsid w:val="008D1475"/>
    <w:rsid w:val="008D1AAF"/>
    <w:rsid w:val="008D1E96"/>
    <w:rsid w:val="008D242F"/>
    <w:rsid w:val="008D25F5"/>
    <w:rsid w:val="008D33EC"/>
    <w:rsid w:val="008D42D3"/>
    <w:rsid w:val="008D4351"/>
    <w:rsid w:val="008D455E"/>
    <w:rsid w:val="008D4BE6"/>
    <w:rsid w:val="008D51E5"/>
    <w:rsid w:val="008D62C1"/>
    <w:rsid w:val="008D6456"/>
    <w:rsid w:val="008D64B1"/>
    <w:rsid w:val="008D6883"/>
    <w:rsid w:val="008D6E11"/>
    <w:rsid w:val="008D782E"/>
    <w:rsid w:val="008E035D"/>
    <w:rsid w:val="008E0565"/>
    <w:rsid w:val="008E0F18"/>
    <w:rsid w:val="008E16D9"/>
    <w:rsid w:val="008E18CD"/>
    <w:rsid w:val="008E1A58"/>
    <w:rsid w:val="008E2A09"/>
    <w:rsid w:val="008E2DB6"/>
    <w:rsid w:val="008E2F3B"/>
    <w:rsid w:val="008E3C1A"/>
    <w:rsid w:val="008E4D1A"/>
    <w:rsid w:val="008E56A4"/>
    <w:rsid w:val="008E68C0"/>
    <w:rsid w:val="008E6E04"/>
    <w:rsid w:val="008E7878"/>
    <w:rsid w:val="008F0320"/>
    <w:rsid w:val="008F1281"/>
    <w:rsid w:val="008F14D0"/>
    <w:rsid w:val="008F1F49"/>
    <w:rsid w:val="008F27E6"/>
    <w:rsid w:val="008F2BE4"/>
    <w:rsid w:val="008F3A01"/>
    <w:rsid w:val="008F4A58"/>
    <w:rsid w:val="008F5D61"/>
    <w:rsid w:val="008F698C"/>
    <w:rsid w:val="008F75C4"/>
    <w:rsid w:val="0090242F"/>
    <w:rsid w:val="00902E98"/>
    <w:rsid w:val="009039F6"/>
    <w:rsid w:val="009065D2"/>
    <w:rsid w:val="00906AF1"/>
    <w:rsid w:val="00906D19"/>
    <w:rsid w:val="009070E6"/>
    <w:rsid w:val="009071B0"/>
    <w:rsid w:val="00910339"/>
    <w:rsid w:val="009111E5"/>
    <w:rsid w:val="00911860"/>
    <w:rsid w:val="00911A28"/>
    <w:rsid w:val="00911B11"/>
    <w:rsid w:val="00911BC3"/>
    <w:rsid w:val="00912068"/>
    <w:rsid w:val="009120A9"/>
    <w:rsid w:val="00912339"/>
    <w:rsid w:val="00912DFE"/>
    <w:rsid w:val="00913383"/>
    <w:rsid w:val="009133B0"/>
    <w:rsid w:val="009139BF"/>
    <w:rsid w:val="00913A7B"/>
    <w:rsid w:val="00913FB3"/>
    <w:rsid w:val="0091454E"/>
    <w:rsid w:val="00914563"/>
    <w:rsid w:val="00914B6E"/>
    <w:rsid w:val="00914FA1"/>
    <w:rsid w:val="00914FB7"/>
    <w:rsid w:val="00915BEB"/>
    <w:rsid w:val="00916082"/>
    <w:rsid w:val="009161DF"/>
    <w:rsid w:val="00916AD1"/>
    <w:rsid w:val="00916D69"/>
    <w:rsid w:val="009178A6"/>
    <w:rsid w:val="00920A38"/>
    <w:rsid w:val="009228C2"/>
    <w:rsid w:val="00923377"/>
    <w:rsid w:val="009235A4"/>
    <w:rsid w:val="00923608"/>
    <w:rsid w:val="00923D7E"/>
    <w:rsid w:val="0092451E"/>
    <w:rsid w:val="00925295"/>
    <w:rsid w:val="0092559A"/>
    <w:rsid w:val="0092583C"/>
    <w:rsid w:val="00925BDB"/>
    <w:rsid w:val="00926163"/>
    <w:rsid w:val="009264ED"/>
    <w:rsid w:val="009266CF"/>
    <w:rsid w:val="00927353"/>
    <w:rsid w:val="00927FF9"/>
    <w:rsid w:val="009302FA"/>
    <w:rsid w:val="0093037A"/>
    <w:rsid w:val="0093057B"/>
    <w:rsid w:val="00931135"/>
    <w:rsid w:val="009327E2"/>
    <w:rsid w:val="00932D44"/>
    <w:rsid w:val="00932DB9"/>
    <w:rsid w:val="00932EE9"/>
    <w:rsid w:val="00933FC6"/>
    <w:rsid w:val="009348C6"/>
    <w:rsid w:val="00934DA3"/>
    <w:rsid w:val="00934F03"/>
    <w:rsid w:val="0093537D"/>
    <w:rsid w:val="00935505"/>
    <w:rsid w:val="00935AF2"/>
    <w:rsid w:val="0093605B"/>
    <w:rsid w:val="00936986"/>
    <w:rsid w:val="00937484"/>
    <w:rsid w:val="0094029C"/>
    <w:rsid w:val="0094152C"/>
    <w:rsid w:val="009415E2"/>
    <w:rsid w:val="009418C5"/>
    <w:rsid w:val="00941BE1"/>
    <w:rsid w:val="009421E2"/>
    <w:rsid w:val="009423D4"/>
    <w:rsid w:val="00942C47"/>
    <w:rsid w:val="00943701"/>
    <w:rsid w:val="0094380C"/>
    <w:rsid w:val="00943C57"/>
    <w:rsid w:val="0094477A"/>
    <w:rsid w:val="00944950"/>
    <w:rsid w:val="00944EF6"/>
    <w:rsid w:val="009455DC"/>
    <w:rsid w:val="009456AD"/>
    <w:rsid w:val="0094574B"/>
    <w:rsid w:val="00945A71"/>
    <w:rsid w:val="00946379"/>
    <w:rsid w:val="0094680F"/>
    <w:rsid w:val="009468CE"/>
    <w:rsid w:val="00946E2F"/>
    <w:rsid w:val="00951843"/>
    <w:rsid w:val="00951A55"/>
    <w:rsid w:val="0095224E"/>
    <w:rsid w:val="009532FB"/>
    <w:rsid w:val="009535D8"/>
    <w:rsid w:val="00953A49"/>
    <w:rsid w:val="00954A30"/>
    <w:rsid w:val="00954B59"/>
    <w:rsid w:val="00957087"/>
    <w:rsid w:val="00957311"/>
    <w:rsid w:val="0096094B"/>
    <w:rsid w:val="009611C9"/>
    <w:rsid w:val="0096172D"/>
    <w:rsid w:val="00961730"/>
    <w:rsid w:val="009618B8"/>
    <w:rsid w:val="00961F31"/>
    <w:rsid w:val="00962044"/>
    <w:rsid w:val="00963493"/>
    <w:rsid w:val="00963571"/>
    <w:rsid w:val="00963A93"/>
    <w:rsid w:val="00964259"/>
    <w:rsid w:val="00964D06"/>
    <w:rsid w:val="00965308"/>
    <w:rsid w:val="00965E0F"/>
    <w:rsid w:val="0096630C"/>
    <w:rsid w:val="00966DCC"/>
    <w:rsid w:val="00970927"/>
    <w:rsid w:val="00970F58"/>
    <w:rsid w:val="0097120D"/>
    <w:rsid w:val="0097202A"/>
    <w:rsid w:val="00972592"/>
    <w:rsid w:val="00972A1C"/>
    <w:rsid w:val="00973021"/>
    <w:rsid w:val="009730E8"/>
    <w:rsid w:val="0097328C"/>
    <w:rsid w:val="009735AC"/>
    <w:rsid w:val="00975C57"/>
    <w:rsid w:val="009764E4"/>
    <w:rsid w:val="009767A2"/>
    <w:rsid w:val="009776A9"/>
    <w:rsid w:val="009801B5"/>
    <w:rsid w:val="00980413"/>
    <w:rsid w:val="00981546"/>
    <w:rsid w:val="00981DA2"/>
    <w:rsid w:val="0098234C"/>
    <w:rsid w:val="0098321A"/>
    <w:rsid w:val="00983369"/>
    <w:rsid w:val="00983FA2"/>
    <w:rsid w:val="00984399"/>
    <w:rsid w:val="009846CD"/>
    <w:rsid w:val="009857DE"/>
    <w:rsid w:val="00985DF7"/>
    <w:rsid w:val="00985E2E"/>
    <w:rsid w:val="00986869"/>
    <w:rsid w:val="00986F0E"/>
    <w:rsid w:val="009871BC"/>
    <w:rsid w:val="009879EF"/>
    <w:rsid w:val="00987A1E"/>
    <w:rsid w:val="00991059"/>
    <w:rsid w:val="00991462"/>
    <w:rsid w:val="00991B16"/>
    <w:rsid w:val="00991D6C"/>
    <w:rsid w:val="009921E8"/>
    <w:rsid w:val="00992F38"/>
    <w:rsid w:val="0099364B"/>
    <w:rsid w:val="00993B75"/>
    <w:rsid w:val="00993DFD"/>
    <w:rsid w:val="00993F58"/>
    <w:rsid w:val="00994EB5"/>
    <w:rsid w:val="0099568C"/>
    <w:rsid w:val="0099569F"/>
    <w:rsid w:val="00995703"/>
    <w:rsid w:val="00995E89"/>
    <w:rsid w:val="00995F98"/>
    <w:rsid w:val="009969A2"/>
    <w:rsid w:val="00996A0E"/>
    <w:rsid w:val="00997032"/>
    <w:rsid w:val="009978D5"/>
    <w:rsid w:val="00997CB7"/>
    <w:rsid w:val="009A0360"/>
    <w:rsid w:val="009A0CD4"/>
    <w:rsid w:val="009A136E"/>
    <w:rsid w:val="009A1A13"/>
    <w:rsid w:val="009A2CAA"/>
    <w:rsid w:val="009A4755"/>
    <w:rsid w:val="009A49BF"/>
    <w:rsid w:val="009A4C92"/>
    <w:rsid w:val="009A4FB3"/>
    <w:rsid w:val="009A51C3"/>
    <w:rsid w:val="009A575C"/>
    <w:rsid w:val="009A5AE7"/>
    <w:rsid w:val="009A5D92"/>
    <w:rsid w:val="009A5FF1"/>
    <w:rsid w:val="009A67C4"/>
    <w:rsid w:val="009A6D50"/>
    <w:rsid w:val="009A7133"/>
    <w:rsid w:val="009A7FA3"/>
    <w:rsid w:val="009B0B0B"/>
    <w:rsid w:val="009B12BB"/>
    <w:rsid w:val="009B1D3A"/>
    <w:rsid w:val="009B252B"/>
    <w:rsid w:val="009B327C"/>
    <w:rsid w:val="009B397E"/>
    <w:rsid w:val="009B3B82"/>
    <w:rsid w:val="009B3BAE"/>
    <w:rsid w:val="009B50E6"/>
    <w:rsid w:val="009B5AF8"/>
    <w:rsid w:val="009B5CCF"/>
    <w:rsid w:val="009B78B0"/>
    <w:rsid w:val="009B78F7"/>
    <w:rsid w:val="009C03C9"/>
    <w:rsid w:val="009C1BE1"/>
    <w:rsid w:val="009C1C4C"/>
    <w:rsid w:val="009C3219"/>
    <w:rsid w:val="009C3513"/>
    <w:rsid w:val="009C44EE"/>
    <w:rsid w:val="009C4B41"/>
    <w:rsid w:val="009C4BEE"/>
    <w:rsid w:val="009C5157"/>
    <w:rsid w:val="009C579A"/>
    <w:rsid w:val="009C6862"/>
    <w:rsid w:val="009C68C9"/>
    <w:rsid w:val="009C6FB2"/>
    <w:rsid w:val="009C7D22"/>
    <w:rsid w:val="009D04B6"/>
    <w:rsid w:val="009D09CD"/>
    <w:rsid w:val="009D177A"/>
    <w:rsid w:val="009D2262"/>
    <w:rsid w:val="009D2274"/>
    <w:rsid w:val="009D229D"/>
    <w:rsid w:val="009D2396"/>
    <w:rsid w:val="009D2730"/>
    <w:rsid w:val="009D28C6"/>
    <w:rsid w:val="009D29BE"/>
    <w:rsid w:val="009D2F1A"/>
    <w:rsid w:val="009D3883"/>
    <w:rsid w:val="009D3A24"/>
    <w:rsid w:val="009D4771"/>
    <w:rsid w:val="009D47EC"/>
    <w:rsid w:val="009D6E52"/>
    <w:rsid w:val="009D6FA2"/>
    <w:rsid w:val="009D6FEA"/>
    <w:rsid w:val="009D70FF"/>
    <w:rsid w:val="009D7C3F"/>
    <w:rsid w:val="009E033E"/>
    <w:rsid w:val="009E05B8"/>
    <w:rsid w:val="009E05DB"/>
    <w:rsid w:val="009E1EC4"/>
    <w:rsid w:val="009E278A"/>
    <w:rsid w:val="009E2F40"/>
    <w:rsid w:val="009E2F43"/>
    <w:rsid w:val="009E2FE8"/>
    <w:rsid w:val="009E354E"/>
    <w:rsid w:val="009E3CE1"/>
    <w:rsid w:val="009E41F1"/>
    <w:rsid w:val="009E45DB"/>
    <w:rsid w:val="009E54FF"/>
    <w:rsid w:val="009E64AB"/>
    <w:rsid w:val="009E77DD"/>
    <w:rsid w:val="009E7A9E"/>
    <w:rsid w:val="009F07E7"/>
    <w:rsid w:val="009F0A3D"/>
    <w:rsid w:val="009F0F0D"/>
    <w:rsid w:val="009F197B"/>
    <w:rsid w:val="009F303E"/>
    <w:rsid w:val="009F3051"/>
    <w:rsid w:val="009F3368"/>
    <w:rsid w:val="009F3666"/>
    <w:rsid w:val="009F4017"/>
    <w:rsid w:val="009F431B"/>
    <w:rsid w:val="009F4FBA"/>
    <w:rsid w:val="009F53F0"/>
    <w:rsid w:val="009F59A8"/>
    <w:rsid w:val="009F61C7"/>
    <w:rsid w:val="009F7617"/>
    <w:rsid w:val="009F7C55"/>
    <w:rsid w:val="00A00C0E"/>
    <w:rsid w:val="00A01226"/>
    <w:rsid w:val="00A012FB"/>
    <w:rsid w:val="00A01648"/>
    <w:rsid w:val="00A01874"/>
    <w:rsid w:val="00A0196B"/>
    <w:rsid w:val="00A03299"/>
    <w:rsid w:val="00A03F8F"/>
    <w:rsid w:val="00A04242"/>
    <w:rsid w:val="00A05638"/>
    <w:rsid w:val="00A05B7F"/>
    <w:rsid w:val="00A079F8"/>
    <w:rsid w:val="00A07C56"/>
    <w:rsid w:val="00A07E58"/>
    <w:rsid w:val="00A10C8F"/>
    <w:rsid w:val="00A11D9D"/>
    <w:rsid w:val="00A12243"/>
    <w:rsid w:val="00A12B4F"/>
    <w:rsid w:val="00A13327"/>
    <w:rsid w:val="00A139C2"/>
    <w:rsid w:val="00A140A1"/>
    <w:rsid w:val="00A140E1"/>
    <w:rsid w:val="00A146E4"/>
    <w:rsid w:val="00A149B5"/>
    <w:rsid w:val="00A14BAD"/>
    <w:rsid w:val="00A15C12"/>
    <w:rsid w:val="00A1640B"/>
    <w:rsid w:val="00A164D6"/>
    <w:rsid w:val="00A17197"/>
    <w:rsid w:val="00A175F7"/>
    <w:rsid w:val="00A17D41"/>
    <w:rsid w:val="00A17ED5"/>
    <w:rsid w:val="00A17FE2"/>
    <w:rsid w:val="00A20BDE"/>
    <w:rsid w:val="00A21F1C"/>
    <w:rsid w:val="00A224CC"/>
    <w:rsid w:val="00A228A9"/>
    <w:rsid w:val="00A247D0"/>
    <w:rsid w:val="00A26546"/>
    <w:rsid w:val="00A2747A"/>
    <w:rsid w:val="00A27AF9"/>
    <w:rsid w:val="00A27D4D"/>
    <w:rsid w:val="00A3065A"/>
    <w:rsid w:val="00A311F5"/>
    <w:rsid w:val="00A31F07"/>
    <w:rsid w:val="00A32086"/>
    <w:rsid w:val="00A3215A"/>
    <w:rsid w:val="00A327A4"/>
    <w:rsid w:val="00A34342"/>
    <w:rsid w:val="00A349E7"/>
    <w:rsid w:val="00A34A57"/>
    <w:rsid w:val="00A34ED1"/>
    <w:rsid w:val="00A34FC2"/>
    <w:rsid w:val="00A35E18"/>
    <w:rsid w:val="00A366D9"/>
    <w:rsid w:val="00A36E51"/>
    <w:rsid w:val="00A3712F"/>
    <w:rsid w:val="00A37820"/>
    <w:rsid w:val="00A378D5"/>
    <w:rsid w:val="00A402FE"/>
    <w:rsid w:val="00A41F5E"/>
    <w:rsid w:val="00A42175"/>
    <w:rsid w:val="00A42499"/>
    <w:rsid w:val="00A434DE"/>
    <w:rsid w:val="00A43A18"/>
    <w:rsid w:val="00A440BF"/>
    <w:rsid w:val="00A4456D"/>
    <w:rsid w:val="00A460CF"/>
    <w:rsid w:val="00A46B0A"/>
    <w:rsid w:val="00A46C41"/>
    <w:rsid w:val="00A4734F"/>
    <w:rsid w:val="00A501BB"/>
    <w:rsid w:val="00A516C3"/>
    <w:rsid w:val="00A51F50"/>
    <w:rsid w:val="00A523C5"/>
    <w:rsid w:val="00A53E51"/>
    <w:rsid w:val="00A54AEE"/>
    <w:rsid w:val="00A54B7C"/>
    <w:rsid w:val="00A55061"/>
    <w:rsid w:val="00A5523F"/>
    <w:rsid w:val="00A55711"/>
    <w:rsid w:val="00A55961"/>
    <w:rsid w:val="00A5615F"/>
    <w:rsid w:val="00A56431"/>
    <w:rsid w:val="00A57489"/>
    <w:rsid w:val="00A600D7"/>
    <w:rsid w:val="00A60895"/>
    <w:rsid w:val="00A60D2F"/>
    <w:rsid w:val="00A610D7"/>
    <w:rsid w:val="00A61781"/>
    <w:rsid w:val="00A62434"/>
    <w:rsid w:val="00A6265A"/>
    <w:rsid w:val="00A632E0"/>
    <w:rsid w:val="00A63440"/>
    <w:rsid w:val="00A642C5"/>
    <w:rsid w:val="00A6466B"/>
    <w:rsid w:val="00A648C0"/>
    <w:rsid w:val="00A664D1"/>
    <w:rsid w:val="00A66BD7"/>
    <w:rsid w:val="00A66BE0"/>
    <w:rsid w:val="00A671E0"/>
    <w:rsid w:val="00A6752F"/>
    <w:rsid w:val="00A676CD"/>
    <w:rsid w:val="00A678AC"/>
    <w:rsid w:val="00A67989"/>
    <w:rsid w:val="00A67E02"/>
    <w:rsid w:val="00A70C81"/>
    <w:rsid w:val="00A71F3A"/>
    <w:rsid w:val="00A72672"/>
    <w:rsid w:val="00A7271F"/>
    <w:rsid w:val="00A7324D"/>
    <w:rsid w:val="00A7457E"/>
    <w:rsid w:val="00A7458A"/>
    <w:rsid w:val="00A746B3"/>
    <w:rsid w:val="00A749C6"/>
    <w:rsid w:val="00A7521F"/>
    <w:rsid w:val="00A7569C"/>
    <w:rsid w:val="00A75965"/>
    <w:rsid w:val="00A760D4"/>
    <w:rsid w:val="00A76F27"/>
    <w:rsid w:val="00A77092"/>
    <w:rsid w:val="00A77227"/>
    <w:rsid w:val="00A800E0"/>
    <w:rsid w:val="00A80552"/>
    <w:rsid w:val="00A8259B"/>
    <w:rsid w:val="00A837FB"/>
    <w:rsid w:val="00A83BC8"/>
    <w:rsid w:val="00A848E2"/>
    <w:rsid w:val="00A84C55"/>
    <w:rsid w:val="00A84DC5"/>
    <w:rsid w:val="00A851E9"/>
    <w:rsid w:val="00A8564C"/>
    <w:rsid w:val="00A85839"/>
    <w:rsid w:val="00A86535"/>
    <w:rsid w:val="00A873DD"/>
    <w:rsid w:val="00A8766E"/>
    <w:rsid w:val="00A87C1C"/>
    <w:rsid w:val="00A91848"/>
    <w:rsid w:val="00A921E0"/>
    <w:rsid w:val="00A92403"/>
    <w:rsid w:val="00A93D27"/>
    <w:rsid w:val="00A94175"/>
    <w:rsid w:val="00A94A0A"/>
    <w:rsid w:val="00A9529A"/>
    <w:rsid w:val="00A957E4"/>
    <w:rsid w:val="00A96C11"/>
    <w:rsid w:val="00A97F19"/>
    <w:rsid w:val="00AA02CC"/>
    <w:rsid w:val="00AA0D36"/>
    <w:rsid w:val="00AA0FA3"/>
    <w:rsid w:val="00AA1DE8"/>
    <w:rsid w:val="00AA22E5"/>
    <w:rsid w:val="00AA22F9"/>
    <w:rsid w:val="00AA2A81"/>
    <w:rsid w:val="00AA2C0F"/>
    <w:rsid w:val="00AA3011"/>
    <w:rsid w:val="00AA3A59"/>
    <w:rsid w:val="00AA3A6D"/>
    <w:rsid w:val="00AA3AB1"/>
    <w:rsid w:val="00AA52C2"/>
    <w:rsid w:val="00AA5418"/>
    <w:rsid w:val="00AA614F"/>
    <w:rsid w:val="00AA6A4A"/>
    <w:rsid w:val="00AA6C72"/>
    <w:rsid w:val="00AA729B"/>
    <w:rsid w:val="00AA75D7"/>
    <w:rsid w:val="00AA794D"/>
    <w:rsid w:val="00AA7952"/>
    <w:rsid w:val="00AB03E9"/>
    <w:rsid w:val="00AB059D"/>
    <w:rsid w:val="00AB0F74"/>
    <w:rsid w:val="00AB1523"/>
    <w:rsid w:val="00AB1DE2"/>
    <w:rsid w:val="00AB20A5"/>
    <w:rsid w:val="00AB22F7"/>
    <w:rsid w:val="00AB2B7B"/>
    <w:rsid w:val="00AB34BF"/>
    <w:rsid w:val="00AB36DD"/>
    <w:rsid w:val="00AB370E"/>
    <w:rsid w:val="00AB471E"/>
    <w:rsid w:val="00AB5242"/>
    <w:rsid w:val="00AB5275"/>
    <w:rsid w:val="00AB537C"/>
    <w:rsid w:val="00AC0995"/>
    <w:rsid w:val="00AC0B96"/>
    <w:rsid w:val="00AC1486"/>
    <w:rsid w:val="00AC2ADF"/>
    <w:rsid w:val="00AC3AD0"/>
    <w:rsid w:val="00AC47A4"/>
    <w:rsid w:val="00AC4951"/>
    <w:rsid w:val="00AC4956"/>
    <w:rsid w:val="00AC49CB"/>
    <w:rsid w:val="00AC4DD5"/>
    <w:rsid w:val="00AC506A"/>
    <w:rsid w:val="00AC536E"/>
    <w:rsid w:val="00AC54E8"/>
    <w:rsid w:val="00AC6525"/>
    <w:rsid w:val="00AC6700"/>
    <w:rsid w:val="00AC6CEE"/>
    <w:rsid w:val="00AC7413"/>
    <w:rsid w:val="00AC75CA"/>
    <w:rsid w:val="00AC7A60"/>
    <w:rsid w:val="00AD08E4"/>
    <w:rsid w:val="00AD1164"/>
    <w:rsid w:val="00AD23E6"/>
    <w:rsid w:val="00AD241C"/>
    <w:rsid w:val="00AD2DDA"/>
    <w:rsid w:val="00AD3AC0"/>
    <w:rsid w:val="00AD3CB9"/>
    <w:rsid w:val="00AD4507"/>
    <w:rsid w:val="00AD4F53"/>
    <w:rsid w:val="00AD5866"/>
    <w:rsid w:val="00AD6B29"/>
    <w:rsid w:val="00AD716C"/>
    <w:rsid w:val="00AD7276"/>
    <w:rsid w:val="00AD7BC4"/>
    <w:rsid w:val="00AE00AF"/>
    <w:rsid w:val="00AE06BB"/>
    <w:rsid w:val="00AE0AEB"/>
    <w:rsid w:val="00AE1997"/>
    <w:rsid w:val="00AE1AF1"/>
    <w:rsid w:val="00AE1E0F"/>
    <w:rsid w:val="00AE2551"/>
    <w:rsid w:val="00AE2F09"/>
    <w:rsid w:val="00AE38A5"/>
    <w:rsid w:val="00AE3DC1"/>
    <w:rsid w:val="00AE42B5"/>
    <w:rsid w:val="00AE4876"/>
    <w:rsid w:val="00AE4EAF"/>
    <w:rsid w:val="00AE4FE0"/>
    <w:rsid w:val="00AE582E"/>
    <w:rsid w:val="00AE58F1"/>
    <w:rsid w:val="00AE5F73"/>
    <w:rsid w:val="00AE7B92"/>
    <w:rsid w:val="00AF0871"/>
    <w:rsid w:val="00AF0FE2"/>
    <w:rsid w:val="00AF1841"/>
    <w:rsid w:val="00AF2103"/>
    <w:rsid w:val="00AF2B0C"/>
    <w:rsid w:val="00AF2C82"/>
    <w:rsid w:val="00AF34C2"/>
    <w:rsid w:val="00AF4FD7"/>
    <w:rsid w:val="00AF502B"/>
    <w:rsid w:val="00AF5299"/>
    <w:rsid w:val="00AF580A"/>
    <w:rsid w:val="00AF5C8C"/>
    <w:rsid w:val="00AF645C"/>
    <w:rsid w:val="00AF69CE"/>
    <w:rsid w:val="00AF6AA6"/>
    <w:rsid w:val="00AF74B5"/>
    <w:rsid w:val="00B000EC"/>
    <w:rsid w:val="00B00B13"/>
    <w:rsid w:val="00B01022"/>
    <w:rsid w:val="00B01B43"/>
    <w:rsid w:val="00B025A5"/>
    <w:rsid w:val="00B02F4E"/>
    <w:rsid w:val="00B03389"/>
    <w:rsid w:val="00B036E2"/>
    <w:rsid w:val="00B03E29"/>
    <w:rsid w:val="00B04343"/>
    <w:rsid w:val="00B0496E"/>
    <w:rsid w:val="00B049CB"/>
    <w:rsid w:val="00B05020"/>
    <w:rsid w:val="00B0514E"/>
    <w:rsid w:val="00B055A0"/>
    <w:rsid w:val="00B07008"/>
    <w:rsid w:val="00B0747A"/>
    <w:rsid w:val="00B0767C"/>
    <w:rsid w:val="00B0789A"/>
    <w:rsid w:val="00B079C5"/>
    <w:rsid w:val="00B10724"/>
    <w:rsid w:val="00B1092E"/>
    <w:rsid w:val="00B109DB"/>
    <w:rsid w:val="00B10A95"/>
    <w:rsid w:val="00B10EB3"/>
    <w:rsid w:val="00B11D6E"/>
    <w:rsid w:val="00B12792"/>
    <w:rsid w:val="00B12945"/>
    <w:rsid w:val="00B12FB3"/>
    <w:rsid w:val="00B137C0"/>
    <w:rsid w:val="00B139D5"/>
    <w:rsid w:val="00B13D9B"/>
    <w:rsid w:val="00B1416B"/>
    <w:rsid w:val="00B15B2B"/>
    <w:rsid w:val="00B161E5"/>
    <w:rsid w:val="00B166D3"/>
    <w:rsid w:val="00B16C07"/>
    <w:rsid w:val="00B16E6E"/>
    <w:rsid w:val="00B16EC7"/>
    <w:rsid w:val="00B16F66"/>
    <w:rsid w:val="00B17510"/>
    <w:rsid w:val="00B20ECF"/>
    <w:rsid w:val="00B212AA"/>
    <w:rsid w:val="00B21F30"/>
    <w:rsid w:val="00B22EBE"/>
    <w:rsid w:val="00B22ED0"/>
    <w:rsid w:val="00B2303B"/>
    <w:rsid w:val="00B234A0"/>
    <w:rsid w:val="00B2402C"/>
    <w:rsid w:val="00B24C69"/>
    <w:rsid w:val="00B24D64"/>
    <w:rsid w:val="00B25A61"/>
    <w:rsid w:val="00B269D9"/>
    <w:rsid w:val="00B27833"/>
    <w:rsid w:val="00B30D7E"/>
    <w:rsid w:val="00B3107A"/>
    <w:rsid w:val="00B32379"/>
    <w:rsid w:val="00B327D7"/>
    <w:rsid w:val="00B32828"/>
    <w:rsid w:val="00B338B9"/>
    <w:rsid w:val="00B33A0C"/>
    <w:rsid w:val="00B33EC7"/>
    <w:rsid w:val="00B3440B"/>
    <w:rsid w:val="00B3542E"/>
    <w:rsid w:val="00B3591A"/>
    <w:rsid w:val="00B3597A"/>
    <w:rsid w:val="00B364AE"/>
    <w:rsid w:val="00B36940"/>
    <w:rsid w:val="00B36FAF"/>
    <w:rsid w:val="00B3737B"/>
    <w:rsid w:val="00B37423"/>
    <w:rsid w:val="00B379F5"/>
    <w:rsid w:val="00B400FD"/>
    <w:rsid w:val="00B40D5F"/>
    <w:rsid w:val="00B40F48"/>
    <w:rsid w:val="00B40FD2"/>
    <w:rsid w:val="00B424E5"/>
    <w:rsid w:val="00B4332C"/>
    <w:rsid w:val="00B438F3"/>
    <w:rsid w:val="00B44231"/>
    <w:rsid w:val="00B454A4"/>
    <w:rsid w:val="00B45E3B"/>
    <w:rsid w:val="00B4639C"/>
    <w:rsid w:val="00B4642F"/>
    <w:rsid w:val="00B468D0"/>
    <w:rsid w:val="00B46B2F"/>
    <w:rsid w:val="00B47591"/>
    <w:rsid w:val="00B500B9"/>
    <w:rsid w:val="00B500D8"/>
    <w:rsid w:val="00B5076D"/>
    <w:rsid w:val="00B5170C"/>
    <w:rsid w:val="00B51BD1"/>
    <w:rsid w:val="00B51D4A"/>
    <w:rsid w:val="00B52157"/>
    <w:rsid w:val="00B52383"/>
    <w:rsid w:val="00B53F33"/>
    <w:rsid w:val="00B544A8"/>
    <w:rsid w:val="00B54A33"/>
    <w:rsid w:val="00B55EA3"/>
    <w:rsid w:val="00B565F3"/>
    <w:rsid w:val="00B566B7"/>
    <w:rsid w:val="00B60589"/>
    <w:rsid w:val="00B608B3"/>
    <w:rsid w:val="00B609FC"/>
    <w:rsid w:val="00B60A6D"/>
    <w:rsid w:val="00B6105F"/>
    <w:rsid w:val="00B62B82"/>
    <w:rsid w:val="00B62E21"/>
    <w:rsid w:val="00B62F35"/>
    <w:rsid w:val="00B6374D"/>
    <w:rsid w:val="00B64BB8"/>
    <w:rsid w:val="00B64F8C"/>
    <w:rsid w:val="00B6545A"/>
    <w:rsid w:val="00B6555C"/>
    <w:rsid w:val="00B66619"/>
    <w:rsid w:val="00B66A9B"/>
    <w:rsid w:val="00B674BA"/>
    <w:rsid w:val="00B67AA9"/>
    <w:rsid w:val="00B71318"/>
    <w:rsid w:val="00B71C7F"/>
    <w:rsid w:val="00B724A8"/>
    <w:rsid w:val="00B7334F"/>
    <w:rsid w:val="00B739F4"/>
    <w:rsid w:val="00B74A44"/>
    <w:rsid w:val="00B756B2"/>
    <w:rsid w:val="00B75B4B"/>
    <w:rsid w:val="00B76251"/>
    <w:rsid w:val="00B76466"/>
    <w:rsid w:val="00B76A44"/>
    <w:rsid w:val="00B76AF4"/>
    <w:rsid w:val="00B77453"/>
    <w:rsid w:val="00B778DE"/>
    <w:rsid w:val="00B80C24"/>
    <w:rsid w:val="00B80E7E"/>
    <w:rsid w:val="00B82F08"/>
    <w:rsid w:val="00B82F19"/>
    <w:rsid w:val="00B83239"/>
    <w:rsid w:val="00B85159"/>
    <w:rsid w:val="00B852DC"/>
    <w:rsid w:val="00B854DB"/>
    <w:rsid w:val="00B85AC6"/>
    <w:rsid w:val="00B86E47"/>
    <w:rsid w:val="00B86E87"/>
    <w:rsid w:val="00B87308"/>
    <w:rsid w:val="00B9000B"/>
    <w:rsid w:val="00B912A1"/>
    <w:rsid w:val="00B91A15"/>
    <w:rsid w:val="00B92299"/>
    <w:rsid w:val="00B92E5B"/>
    <w:rsid w:val="00B93770"/>
    <w:rsid w:val="00B93E99"/>
    <w:rsid w:val="00B94027"/>
    <w:rsid w:val="00B94411"/>
    <w:rsid w:val="00B94EF5"/>
    <w:rsid w:val="00B95815"/>
    <w:rsid w:val="00B95DD8"/>
    <w:rsid w:val="00B95DDC"/>
    <w:rsid w:val="00B977AA"/>
    <w:rsid w:val="00B979C6"/>
    <w:rsid w:val="00BA0546"/>
    <w:rsid w:val="00BA0E2E"/>
    <w:rsid w:val="00BA1DAE"/>
    <w:rsid w:val="00BA1ECC"/>
    <w:rsid w:val="00BA22DC"/>
    <w:rsid w:val="00BA2C31"/>
    <w:rsid w:val="00BA2E44"/>
    <w:rsid w:val="00BA2EBA"/>
    <w:rsid w:val="00BA34BE"/>
    <w:rsid w:val="00BA3975"/>
    <w:rsid w:val="00BA4EE7"/>
    <w:rsid w:val="00BA522E"/>
    <w:rsid w:val="00BA5A50"/>
    <w:rsid w:val="00BA6380"/>
    <w:rsid w:val="00BA6570"/>
    <w:rsid w:val="00BA74B5"/>
    <w:rsid w:val="00BA7794"/>
    <w:rsid w:val="00BB01B6"/>
    <w:rsid w:val="00BB1551"/>
    <w:rsid w:val="00BB20DE"/>
    <w:rsid w:val="00BB2597"/>
    <w:rsid w:val="00BB2721"/>
    <w:rsid w:val="00BB273B"/>
    <w:rsid w:val="00BB3310"/>
    <w:rsid w:val="00BB42AC"/>
    <w:rsid w:val="00BB51C1"/>
    <w:rsid w:val="00BB6364"/>
    <w:rsid w:val="00BB64C8"/>
    <w:rsid w:val="00BB66B4"/>
    <w:rsid w:val="00BB6D6E"/>
    <w:rsid w:val="00BB6EF4"/>
    <w:rsid w:val="00BB72A4"/>
    <w:rsid w:val="00BC0115"/>
    <w:rsid w:val="00BC102F"/>
    <w:rsid w:val="00BC1095"/>
    <w:rsid w:val="00BC1115"/>
    <w:rsid w:val="00BC1528"/>
    <w:rsid w:val="00BC22A7"/>
    <w:rsid w:val="00BC23E3"/>
    <w:rsid w:val="00BC2949"/>
    <w:rsid w:val="00BC5234"/>
    <w:rsid w:val="00BC6329"/>
    <w:rsid w:val="00BC65BA"/>
    <w:rsid w:val="00BC7098"/>
    <w:rsid w:val="00BC78D5"/>
    <w:rsid w:val="00BC7C79"/>
    <w:rsid w:val="00BD0A08"/>
    <w:rsid w:val="00BD0E34"/>
    <w:rsid w:val="00BD14FF"/>
    <w:rsid w:val="00BD1FBC"/>
    <w:rsid w:val="00BD29D8"/>
    <w:rsid w:val="00BD38BC"/>
    <w:rsid w:val="00BD3A24"/>
    <w:rsid w:val="00BD3E67"/>
    <w:rsid w:val="00BD5247"/>
    <w:rsid w:val="00BD580B"/>
    <w:rsid w:val="00BD61C6"/>
    <w:rsid w:val="00BD6722"/>
    <w:rsid w:val="00BD6F90"/>
    <w:rsid w:val="00BD7F17"/>
    <w:rsid w:val="00BE1529"/>
    <w:rsid w:val="00BE1B60"/>
    <w:rsid w:val="00BE2351"/>
    <w:rsid w:val="00BE2C3C"/>
    <w:rsid w:val="00BE3DAF"/>
    <w:rsid w:val="00BE4556"/>
    <w:rsid w:val="00BE4AD7"/>
    <w:rsid w:val="00BE4B49"/>
    <w:rsid w:val="00BE4EDA"/>
    <w:rsid w:val="00BE4F88"/>
    <w:rsid w:val="00BE665C"/>
    <w:rsid w:val="00BE7838"/>
    <w:rsid w:val="00BE7CF7"/>
    <w:rsid w:val="00BF002E"/>
    <w:rsid w:val="00BF0DF5"/>
    <w:rsid w:val="00BF18EF"/>
    <w:rsid w:val="00BF1D9D"/>
    <w:rsid w:val="00BF26CD"/>
    <w:rsid w:val="00BF3CDD"/>
    <w:rsid w:val="00BF4425"/>
    <w:rsid w:val="00BF49F9"/>
    <w:rsid w:val="00BF4D75"/>
    <w:rsid w:val="00BF569F"/>
    <w:rsid w:val="00BF5823"/>
    <w:rsid w:val="00BF5D64"/>
    <w:rsid w:val="00BF5E10"/>
    <w:rsid w:val="00BF5F02"/>
    <w:rsid w:val="00BF6C9E"/>
    <w:rsid w:val="00BF7D5A"/>
    <w:rsid w:val="00C00017"/>
    <w:rsid w:val="00C00756"/>
    <w:rsid w:val="00C00DFD"/>
    <w:rsid w:val="00C016EF"/>
    <w:rsid w:val="00C017A1"/>
    <w:rsid w:val="00C01C99"/>
    <w:rsid w:val="00C01E4D"/>
    <w:rsid w:val="00C02301"/>
    <w:rsid w:val="00C02A1D"/>
    <w:rsid w:val="00C031C2"/>
    <w:rsid w:val="00C039E3"/>
    <w:rsid w:val="00C03DE2"/>
    <w:rsid w:val="00C03E90"/>
    <w:rsid w:val="00C04829"/>
    <w:rsid w:val="00C049E3"/>
    <w:rsid w:val="00C049EA"/>
    <w:rsid w:val="00C04B26"/>
    <w:rsid w:val="00C05BC6"/>
    <w:rsid w:val="00C05C0A"/>
    <w:rsid w:val="00C0625C"/>
    <w:rsid w:val="00C06EF0"/>
    <w:rsid w:val="00C078F4"/>
    <w:rsid w:val="00C07AEA"/>
    <w:rsid w:val="00C07DE4"/>
    <w:rsid w:val="00C07E05"/>
    <w:rsid w:val="00C10630"/>
    <w:rsid w:val="00C10AEC"/>
    <w:rsid w:val="00C11BA4"/>
    <w:rsid w:val="00C12B8B"/>
    <w:rsid w:val="00C12E7A"/>
    <w:rsid w:val="00C138C3"/>
    <w:rsid w:val="00C143FE"/>
    <w:rsid w:val="00C14CC2"/>
    <w:rsid w:val="00C15929"/>
    <w:rsid w:val="00C15EFB"/>
    <w:rsid w:val="00C16228"/>
    <w:rsid w:val="00C201FF"/>
    <w:rsid w:val="00C20445"/>
    <w:rsid w:val="00C208FC"/>
    <w:rsid w:val="00C20D22"/>
    <w:rsid w:val="00C21B8E"/>
    <w:rsid w:val="00C21EF9"/>
    <w:rsid w:val="00C2218B"/>
    <w:rsid w:val="00C22917"/>
    <w:rsid w:val="00C231C8"/>
    <w:rsid w:val="00C2453E"/>
    <w:rsid w:val="00C24A6A"/>
    <w:rsid w:val="00C25F77"/>
    <w:rsid w:val="00C26A1B"/>
    <w:rsid w:val="00C27770"/>
    <w:rsid w:val="00C30CD0"/>
    <w:rsid w:val="00C312F4"/>
    <w:rsid w:val="00C31798"/>
    <w:rsid w:val="00C317BD"/>
    <w:rsid w:val="00C31943"/>
    <w:rsid w:val="00C31DA4"/>
    <w:rsid w:val="00C327FD"/>
    <w:rsid w:val="00C332EA"/>
    <w:rsid w:val="00C3351F"/>
    <w:rsid w:val="00C33AD6"/>
    <w:rsid w:val="00C342AB"/>
    <w:rsid w:val="00C3487F"/>
    <w:rsid w:val="00C35033"/>
    <w:rsid w:val="00C35605"/>
    <w:rsid w:val="00C35A20"/>
    <w:rsid w:val="00C362A2"/>
    <w:rsid w:val="00C36967"/>
    <w:rsid w:val="00C36A70"/>
    <w:rsid w:val="00C36C27"/>
    <w:rsid w:val="00C371C7"/>
    <w:rsid w:val="00C3761F"/>
    <w:rsid w:val="00C37780"/>
    <w:rsid w:val="00C40463"/>
    <w:rsid w:val="00C40DF0"/>
    <w:rsid w:val="00C40E85"/>
    <w:rsid w:val="00C41374"/>
    <w:rsid w:val="00C4180C"/>
    <w:rsid w:val="00C42C68"/>
    <w:rsid w:val="00C4304A"/>
    <w:rsid w:val="00C43166"/>
    <w:rsid w:val="00C4358D"/>
    <w:rsid w:val="00C43C69"/>
    <w:rsid w:val="00C43EF9"/>
    <w:rsid w:val="00C44FF9"/>
    <w:rsid w:val="00C465DA"/>
    <w:rsid w:val="00C46D7B"/>
    <w:rsid w:val="00C46E01"/>
    <w:rsid w:val="00C47B24"/>
    <w:rsid w:val="00C47FF0"/>
    <w:rsid w:val="00C50788"/>
    <w:rsid w:val="00C5097F"/>
    <w:rsid w:val="00C50E3C"/>
    <w:rsid w:val="00C51CD5"/>
    <w:rsid w:val="00C52258"/>
    <w:rsid w:val="00C52BD1"/>
    <w:rsid w:val="00C52D21"/>
    <w:rsid w:val="00C54A62"/>
    <w:rsid w:val="00C54AE6"/>
    <w:rsid w:val="00C55906"/>
    <w:rsid w:val="00C55CCD"/>
    <w:rsid w:val="00C55DAD"/>
    <w:rsid w:val="00C56B71"/>
    <w:rsid w:val="00C5719A"/>
    <w:rsid w:val="00C576CD"/>
    <w:rsid w:val="00C578CE"/>
    <w:rsid w:val="00C57BB3"/>
    <w:rsid w:val="00C57CC3"/>
    <w:rsid w:val="00C602BA"/>
    <w:rsid w:val="00C6056B"/>
    <w:rsid w:val="00C60635"/>
    <w:rsid w:val="00C60C0A"/>
    <w:rsid w:val="00C614E8"/>
    <w:rsid w:val="00C61A08"/>
    <w:rsid w:val="00C6328B"/>
    <w:rsid w:val="00C63607"/>
    <w:rsid w:val="00C64B5F"/>
    <w:rsid w:val="00C651CC"/>
    <w:rsid w:val="00C651E0"/>
    <w:rsid w:val="00C6554F"/>
    <w:rsid w:val="00C666C7"/>
    <w:rsid w:val="00C67146"/>
    <w:rsid w:val="00C70539"/>
    <w:rsid w:val="00C718D4"/>
    <w:rsid w:val="00C71E0E"/>
    <w:rsid w:val="00C7296B"/>
    <w:rsid w:val="00C72C47"/>
    <w:rsid w:val="00C72FB9"/>
    <w:rsid w:val="00C7418C"/>
    <w:rsid w:val="00C74C5F"/>
    <w:rsid w:val="00C766F6"/>
    <w:rsid w:val="00C7695F"/>
    <w:rsid w:val="00C76B74"/>
    <w:rsid w:val="00C76C05"/>
    <w:rsid w:val="00C76CBC"/>
    <w:rsid w:val="00C77DA2"/>
    <w:rsid w:val="00C80568"/>
    <w:rsid w:val="00C8127D"/>
    <w:rsid w:val="00C818A9"/>
    <w:rsid w:val="00C832FC"/>
    <w:rsid w:val="00C8363B"/>
    <w:rsid w:val="00C8480B"/>
    <w:rsid w:val="00C84BAD"/>
    <w:rsid w:val="00C84FB6"/>
    <w:rsid w:val="00C85CCD"/>
    <w:rsid w:val="00C85EFE"/>
    <w:rsid w:val="00C8640F"/>
    <w:rsid w:val="00C86D21"/>
    <w:rsid w:val="00C870BE"/>
    <w:rsid w:val="00C90C84"/>
    <w:rsid w:val="00C91250"/>
    <w:rsid w:val="00C91571"/>
    <w:rsid w:val="00C91EAA"/>
    <w:rsid w:val="00C9217A"/>
    <w:rsid w:val="00C92709"/>
    <w:rsid w:val="00C92C2C"/>
    <w:rsid w:val="00C93722"/>
    <w:rsid w:val="00C94C66"/>
    <w:rsid w:val="00C954BE"/>
    <w:rsid w:val="00C9598D"/>
    <w:rsid w:val="00C96DEC"/>
    <w:rsid w:val="00CA016B"/>
    <w:rsid w:val="00CA0851"/>
    <w:rsid w:val="00CA19B8"/>
    <w:rsid w:val="00CA2A7F"/>
    <w:rsid w:val="00CA3559"/>
    <w:rsid w:val="00CA39A6"/>
    <w:rsid w:val="00CA3B29"/>
    <w:rsid w:val="00CA3C97"/>
    <w:rsid w:val="00CA3F47"/>
    <w:rsid w:val="00CA4695"/>
    <w:rsid w:val="00CA46C9"/>
    <w:rsid w:val="00CA4C47"/>
    <w:rsid w:val="00CA5D78"/>
    <w:rsid w:val="00CA5EBF"/>
    <w:rsid w:val="00CA6020"/>
    <w:rsid w:val="00CA78CD"/>
    <w:rsid w:val="00CA7FDE"/>
    <w:rsid w:val="00CB006B"/>
    <w:rsid w:val="00CB0120"/>
    <w:rsid w:val="00CB04FC"/>
    <w:rsid w:val="00CB0B06"/>
    <w:rsid w:val="00CB0F3D"/>
    <w:rsid w:val="00CB3A0B"/>
    <w:rsid w:val="00CB3AB7"/>
    <w:rsid w:val="00CB4E0E"/>
    <w:rsid w:val="00CB5095"/>
    <w:rsid w:val="00CB5434"/>
    <w:rsid w:val="00CB5CC5"/>
    <w:rsid w:val="00CB5D92"/>
    <w:rsid w:val="00CB638A"/>
    <w:rsid w:val="00CB76E4"/>
    <w:rsid w:val="00CB7FDA"/>
    <w:rsid w:val="00CC0BF8"/>
    <w:rsid w:val="00CC1557"/>
    <w:rsid w:val="00CC205F"/>
    <w:rsid w:val="00CC21D5"/>
    <w:rsid w:val="00CC4426"/>
    <w:rsid w:val="00CC4467"/>
    <w:rsid w:val="00CC4741"/>
    <w:rsid w:val="00CC4E93"/>
    <w:rsid w:val="00CC5416"/>
    <w:rsid w:val="00CC5839"/>
    <w:rsid w:val="00CC5937"/>
    <w:rsid w:val="00CC6554"/>
    <w:rsid w:val="00CC6583"/>
    <w:rsid w:val="00CC6C32"/>
    <w:rsid w:val="00CC759F"/>
    <w:rsid w:val="00CC7DCB"/>
    <w:rsid w:val="00CC7FD3"/>
    <w:rsid w:val="00CD0370"/>
    <w:rsid w:val="00CD088A"/>
    <w:rsid w:val="00CD0AFC"/>
    <w:rsid w:val="00CD0EAC"/>
    <w:rsid w:val="00CD15A5"/>
    <w:rsid w:val="00CD1B83"/>
    <w:rsid w:val="00CD223E"/>
    <w:rsid w:val="00CD25F0"/>
    <w:rsid w:val="00CD3347"/>
    <w:rsid w:val="00CD3BEE"/>
    <w:rsid w:val="00CD4A3D"/>
    <w:rsid w:val="00CD4AF9"/>
    <w:rsid w:val="00CD4CC0"/>
    <w:rsid w:val="00CD59DA"/>
    <w:rsid w:val="00CD5A94"/>
    <w:rsid w:val="00CD6834"/>
    <w:rsid w:val="00CD6EAC"/>
    <w:rsid w:val="00CD7201"/>
    <w:rsid w:val="00CD7423"/>
    <w:rsid w:val="00CD7A07"/>
    <w:rsid w:val="00CD7BC2"/>
    <w:rsid w:val="00CE05DD"/>
    <w:rsid w:val="00CE093E"/>
    <w:rsid w:val="00CE0A81"/>
    <w:rsid w:val="00CE0BA2"/>
    <w:rsid w:val="00CE0C70"/>
    <w:rsid w:val="00CE0D60"/>
    <w:rsid w:val="00CE219D"/>
    <w:rsid w:val="00CE3339"/>
    <w:rsid w:val="00CE34C6"/>
    <w:rsid w:val="00CE3800"/>
    <w:rsid w:val="00CE3BF3"/>
    <w:rsid w:val="00CE43B0"/>
    <w:rsid w:val="00CE44A0"/>
    <w:rsid w:val="00CE489E"/>
    <w:rsid w:val="00CE68B1"/>
    <w:rsid w:val="00CE7621"/>
    <w:rsid w:val="00CE76DC"/>
    <w:rsid w:val="00CF07F3"/>
    <w:rsid w:val="00CF0D6A"/>
    <w:rsid w:val="00CF1071"/>
    <w:rsid w:val="00CF2504"/>
    <w:rsid w:val="00CF25A8"/>
    <w:rsid w:val="00CF2785"/>
    <w:rsid w:val="00CF2AF7"/>
    <w:rsid w:val="00CF397E"/>
    <w:rsid w:val="00CF42BE"/>
    <w:rsid w:val="00CF43E4"/>
    <w:rsid w:val="00CF59F6"/>
    <w:rsid w:val="00CF6301"/>
    <w:rsid w:val="00CF635A"/>
    <w:rsid w:val="00CF680F"/>
    <w:rsid w:val="00CF72E9"/>
    <w:rsid w:val="00CF7413"/>
    <w:rsid w:val="00D0041D"/>
    <w:rsid w:val="00D0094B"/>
    <w:rsid w:val="00D00E21"/>
    <w:rsid w:val="00D0114C"/>
    <w:rsid w:val="00D01189"/>
    <w:rsid w:val="00D0151A"/>
    <w:rsid w:val="00D02325"/>
    <w:rsid w:val="00D0285F"/>
    <w:rsid w:val="00D03072"/>
    <w:rsid w:val="00D039A8"/>
    <w:rsid w:val="00D03B25"/>
    <w:rsid w:val="00D03EC1"/>
    <w:rsid w:val="00D04892"/>
    <w:rsid w:val="00D0563E"/>
    <w:rsid w:val="00D05A62"/>
    <w:rsid w:val="00D05C46"/>
    <w:rsid w:val="00D06265"/>
    <w:rsid w:val="00D063E5"/>
    <w:rsid w:val="00D06687"/>
    <w:rsid w:val="00D0694C"/>
    <w:rsid w:val="00D0742A"/>
    <w:rsid w:val="00D07577"/>
    <w:rsid w:val="00D076F4"/>
    <w:rsid w:val="00D07986"/>
    <w:rsid w:val="00D07EE0"/>
    <w:rsid w:val="00D10581"/>
    <w:rsid w:val="00D10FA0"/>
    <w:rsid w:val="00D11D57"/>
    <w:rsid w:val="00D122C5"/>
    <w:rsid w:val="00D128F7"/>
    <w:rsid w:val="00D12DB3"/>
    <w:rsid w:val="00D1312F"/>
    <w:rsid w:val="00D13743"/>
    <w:rsid w:val="00D13A09"/>
    <w:rsid w:val="00D143FF"/>
    <w:rsid w:val="00D1467F"/>
    <w:rsid w:val="00D148C1"/>
    <w:rsid w:val="00D148F0"/>
    <w:rsid w:val="00D14EE1"/>
    <w:rsid w:val="00D15225"/>
    <w:rsid w:val="00D158D2"/>
    <w:rsid w:val="00D15B8D"/>
    <w:rsid w:val="00D15C36"/>
    <w:rsid w:val="00D15FA4"/>
    <w:rsid w:val="00D15FCA"/>
    <w:rsid w:val="00D162B2"/>
    <w:rsid w:val="00D16558"/>
    <w:rsid w:val="00D16E33"/>
    <w:rsid w:val="00D173D0"/>
    <w:rsid w:val="00D20027"/>
    <w:rsid w:val="00D205F7"/>
    <w:rsid w:val="00D2259D"/>
    <w:rsid w:val="00D22BC4"/>
    <w:rsid w:val="00D23384"/>
    <w:rsid w:val="00D23B72"/>
    <w:rsid w:val="00D24AB5"/>
    <w:rsid w:val="00D25355"/>
    <w:rsid w:val="00D25658"/>
    <w:rsid w:val="00D25DE2"/>
    <w:rsid w:val="00D26B58"/>
    <w:rsid w:val="00D272F1"/>
    <w:rsid w:val="00D30367"/>
    <w:rsid w:val="00D30626"/>
    <w:rsid w:val="00D30A30"/>
    <w:rsid w:val="00D30FE2"/>
    <w:rsid w:val="00D32A06"/>
    <w:rsid w:val="00D34106"/>
    <w:rsid w:val="00D346B4"/>
    <w:rsid w:val="00D34A94"/>
    <w:rsid w:val="00D35202"/>
    <w:rsid w:val="00D353D1"/>
    <w:rsid w:val="00D36285"/>
    <w:rsid w:val="00D36E87"/>
    <w:rsid w:val="00D3724B"/>
    <w:rsid w:val="00D37392"/>
    <w:rsid w:val="00D40034"/>
    <w:rsid w:val="00D40828"/>
    <w:rsid w:val="00D40FC1"/>
    <w:rsid w:val="00D415F5"/>
    <w:rsid w:val="00D41CB1"/>
    <w:rsid w:val="00D41E6D"/>
    <w:rsid w:val="00D42455"/>
    <w:rsid w:val="00D42AF7"/>
    <w:rsid w:val="00D4365D"/>
    <w:rsid w:val="00D444D2"/>
    <w:rsid w:val="00D44823"/>
    <w:rsid w:val="00D4514E"/>
    <w:rsid w:val="00D45D08"/>
    <w:rsid w:val="00D45EF2"/>
    <w:rsid w:val="00D45F2A"/>
    <w:rsid w:val="00D45F59"/>
    <w:rsid w:val="00D46D37"/>
    <w:rsid w:val="00D47362"/>
    <w:rsid w:val="00D4744E"/>
    <w:rsid w:val="00D51A49"/>
    <w:rsid w:val="00D521B8"/>
    <w:rsid w:val="00D5244B"/>
    <w:rsid w:val="00D53C01"/>
    <w:rsid w:val="00D53CFF"/>
    <w:rsid w:val="00D5498B"/>
    <w:rsid w:val="00D54D52"/>
    <w:rsid w:val="00D54F4A"/>
    <w:rsid w:val="00D55755"/>
    <w:rsid w:val="00D559FB"/>
    <w:rsid w:val="00D55CAF"/>
    <w:rsid w:val="00D55F9F"/>
    <w:rsid w:val="00D560A9"/>
    <w:rsid w:val="00D5647A"/>
    <w:rsid w:val="00D5716D"/>
    <w:rsid w:val="00D57284"/>
    <w:rsid w:val="00D57905"/>
    <w:rsid w:val="00D57994"/>
    <w:rsid w:val="00D57E06"/>
    <w:rsid w:val="00D61336"/>
    <w:rsid w:val="00D61418"/>
    <w:rsid w:val="00D614B4"/>
    <w:rsid w:val="00D61557"/>
    <w:rsid w:val="00D61583"/>
    <w:rsid w:val="00D61EF4"/>
    <w:rsid w:val="00D6272F"/>
    <w:rsid w:val="00D62C67"/>
    <w:rsid w:val="00D631FB"/>
    <w:rsid w:val="00D6374C"/>
    <w:rsid w:val="00D63A2E"/>
    <w:rsid w:val="00D643E4"/>
    <w:rsid w:val="00D64477"/>
    <w:rsid w:val="00D647F9"/>
    <w:rsid w:val="00D65284"/>
    <w:rsid w:val="00D65B03"/>
    <w:rsid w:val="00D65CDC"/>
    <w:rsid w:val="00D65E37"/>
    <w:rsid w:val="00D6610B"/>
    <w:rsid w:val="00D66AD3"/>
    <w:rsid w:val="00D66B87"/>
    <w:rsid w:val="00D67939"/>
    <w:rsid w:val="00D707F7"/>
    <w:rsid w:val="00D70A38"/>
    <w:rsid w:val="00D71A40"/>
    <w:rsid w:val="00D73400"/>
    <w:rsid w:val="00D73651"/>
    <w:rsid w:val="00D736E6"/>
    <w:rsid w:val="00D74A69"/>
    <w:rsid w:val="00D75139"/>
    <w:rsid w:val="00D756D4"/>
    <w:rsid w:val="00D75814"/>
    <w:rsid w:val="00D75959"/>
    <w:rsid w:val="00D76C8E"/>
    <w:rsid w:val="00D76E57"/>
    <w:rsid w:val="00D76F76"/>
    <w:rsid w:val="00D76FAF"/>
    <w:rsid w:val="00D77229"/>
    <w:rsid w:val="00D77F72"/>
    <w:rsid w:val="00D801B7"/>
    <w:rsid w:val="00D8054C"/>
    <w:rsid w:val="00D80ABA"/>
    <w:rsid w:val="00D81FF3"/>
    <w:rsid w:val="00D82FFD"/>
    <w:rsid w:val="00D83326"/>
    <w:rsid w:val="00D8339B"/>
    <w:rsid w:val="00D83D26"/>
    <w:rsid w:val="00D842E2"/>
    <w:rsid w:val="00D8509D"/>
    <w:rsid w:val="00D85C24"/>
    <w:rsid w:val="00D85C77"/>
    <w:rsid w:val="00D86238"/>
    <w:rsid w:val="00D86B7D"/>
    <w:rsid w:val="00D8700B"/>
    <w:rsid w:val="00D91346"/>
    <w:rsid w:val="00D91C4B"/>
    <w:rsid w:val="00D9215B"/>
    <w:rsid w:val="00D9220F"/>
    <w:rsid w:val="00D92951"/>
    <w:rsid w:val="00D9300D"/>
    <w:rsid w:val="00D93066"/>
    <w:rsid w:val="00D934A1"/>
    <w:rsid w:val="00D938F1"/>
    <w:rsid w:val="00D93DB5"/>
    <w:rsid w:val="00D94207"/>
    <w:rsid w:val="00D942D0"/>
    <w:rsid w:val="00D94977"/>
    <w:rsid w:val="00D96C4F"/>
    <w:rsid w:val="00D97062"/>
    <w:rsid w:val="00D97226"/>
    <w:rsid w:val="00D97830"/>
    <w:rsid w:val="00DA059D"/>
    <w:rsid w:val="00DA0936"/>
    <w:rsid w:val="00DA1C20"/>
    <w:rsid w:val="00DA3643"/>
    <w:rsid w:val="00DA3840"/>
    <w:rsid w:val="00DA3E27"/>
    <w:rsid w:val="00DA4563"/>
    <w:rsid w:val="00DA5208"/>
    <w:rsid w:val="00DA559F"/>
    <w:rsid w:val="00DA5726"/>
    <w:rsid w:val="00DA5AE6"/>
    <w:rsid w:val="00DA5CC3"/>
    <w:rsid w:val="00DA666B"/>
    <w:rsid w:val="00DA74FA"/>
    <w:rsid w:val="00DA78B8"/>
    <w:rsid w:val="00DB0381"/>
    <w:rsid w:val="00DB0673"/>
    <w:rsid w:val="00DB11BD"/>
    <w:rsid w:val="00DB128D"/>
    <w:rsid w:val="00DB1808"/>
    <w:rsid w:val="00DB1A76"/>
    <w:rsid w:val="00DB37F3"/>
    <w:rsid w:val="00DB37FB"/>
    <w:rsid w:val="00DB3A33"/>
    <w:rsid w:val="00DB40D7"/>
    <w:rsid w:val="00DB479F"/>
    <w:rsid w:val="00DB5EEE"/>
    <w:rsid w:val="00DB6804"/>
    <w:rsid w:val="00DB6C73"/>
    <w:rsid w:val="00DB6C78"/>
    <w:rsid w:val="00DB6FA8"/>
    <w:rsid w:val="00DB7B11"/>
    <w:rsid w:val="00DB7B78"/>
    <w:rsid w:val="00DC1784"/>
    <w:rsid w:val="00DC1D2B"/>
    <w:rsid w:val="00DC273F"/>
    <w:rsid w:val="00DC2D18"/>
    <w:rsid w:val="00DC34F1"/>
    <w:rsid w:val="00DC3CAF"/>
    <w:rsid w:val="00DC4084"/>
    <w:rsid w:val="00DC49BE"/>
    <w:rsid w:val="00DC4BDA"/>
    <w:rsid w:val="00DC4C4A"/>
    <w:rsid w:val="00DC5638"/>
    <w:rsid w:val="00DC5DBD"/>
    <w:rsid w:val="00DC6381"/>
    <w:rsid w:val="00DC6730"/>
    <w:rsid w:val="00DC698F"/>
    <w:rsid w:val="00DC69EE"/>
    <w:rsid w:val="00DC6D39"/>
    <w:rsid w:val="00DC7705"/>
    <w:rsid w:val="00DC7907"/>
    <w:rsid w:val="00DC7D13"/>
    <w:rsid w:val="00DD02AC"/>
    <w:rsid w:val="00DD0318"/>
    <w:rsid w:val="00DD0BC7"/>
    <w:rsid w:val="00DD100E"/>
    <w:rsid w:val="00DD13E5"/>
    <w:rsid w:val="00DD196D"/>
    <w:rsid w:val="00DD1EA8"/>
    <w:rsid w:val="00DD3620"/>
    <w:rsid w:val="00DD47F5"/>
    <w:rsid w:val="00DD50B6"/>
    <w:rsid w:val="00DD5191"/>
    <w:rsid w:val="00DD548D"/>
    <w:rsid w:val="00DD55D3"/>
    <w:rsid w:val="00DD57FE"/>
    <w:rsid w:val="00DD6228"/>
    <w:rsid w:val="00DD6827"/>
    <w:rsid w:val="00DD6E0D"/>
    <w:rsid w:val="00DD70D6"/>
    <w:rsid w:val="00DD7259"/>
    <w:rsid w:val="00DD7464"/>
    <w:rsid w:val="00DE0D75"/>
    <w:rsid w:val="00DE1DD1"/>
    <w:rsid w:val="00DE2D8D"/>
    <w:rsid w:val="00DE4345"/>
    <w:rsid w:val="00DE4DB7"/>
    <w:rsid w:val="00DE5006"/>
    <w:rsid w:val="00DE7B9A"/>
    <w:rsid w:val="00DF102C"/>
    <w:rsid w:val="00DF292E"/>
    <w:rsid w:val="00DF319A"/>
    <w:rsid w:val="00DF328F"/>
    <w:rsid w:val="00DF366D"/>
    <w:rsid w:val="00DF4B0D"/>
    <w:rsid w:val="00DF4D96"/>
    <w:rsid w:val="00DF6526"/>
    <w:rsid w:val="00DF6B85"/>
    <w:rsid w:val="00DF78DD"/>
    <w:rsid w:val="00DF7AE9"/>
    <w:rsid w:val="00DF7CE4"/>
    <w:rsid w:val="00DF7D08"/>
    <w:rsid w:val="00E00C49"/>
    <w:rsid w:val="00E011FC"/>
    <w:rsid w:val="00E02085"/>
    <w:rsid w:val="00E023CA"/>
    <w:rsid w:val="00E02695"/>
    <w:rsid w:val="00E02C20"/>
    <w:rsid w:val="00E02CF5"/>
    <w:rsid w:val="00E050DD"/>
    <w:rsid w:val="00E0528D"/>
    <w:rsid w:val="00E05AFF"/>
    <w:rsid w:val="00E05DE4"/>
    <w:rsid w:val="00E05E35"/>
    <w:rsid w:val="00E06116"/>
    <w:rsid w:val="00E062B7"/>
    <w:rsid w:val="00E07076"/>
    <w:rsid w:val="00E0726D"/>
    <w:rsid w:val="00E076B3"/>
    <w:rsid w:val="00E125EC"/>
    <w:rsid w:val="00E12C38"/>
    <w:rsid w:val="00E13C08"/>
    <w:rsid w:val="00E15517"/>
    <w:rsid w:val="00E15666"/>
    <w:rsid w:val="00E15B0A"/>
    <w:rsid w:val="00E15E21"/>
    <w:rsid w:val="00E21374"/>
    <w:rsid w:val="00E220D7"/>
    <w:rsid w:val="00E228AC"/>
    <w:rsid w:val="00E22914"/>
    <w:rsid w:val="00E22F9D"/>
    <w:rsid w:val="00E23EED"/>
    <w:rsid w:val="00E24B57"/>
    <w:rsid w:val="00E24B69"/>
    <w:rsid w:val="00E24C9E"/>
    <w:rsid w:val="00E25CC1"/>
    <w:rsid w:val="00E26547"/>
    <w:rsid w:val="00E2665B"/>
    <w:rsid w:val="00E273DF"/>
    <w:rsid w:val="00E274D2"/>
    <w:rsid w:val="00E27CFF"/>
    <w:rsid w:val="00E30958"/>
    <w:rsid w:val="00E30D28"/>
    <w:rsid w:val="00E30F2F"/>
    <w:rsid w:val="00E31687"/>
    <w:rsid w:val="00E3246B"/>
    <w:rsid w:val="00E329B4"/>
    <w:rsid w:val="00E32A8C"/>
    <w:rsid w:val="00E33FD1"/>
    <w:rsid w:val="00E33FE4"/>
    <w:rsid w:val="00E36553"/>
    <w:rsid w:val="00E36DB7"/>
    <w:rsid w:val="00E40101"/>
    <w:rsid w:val="00E4017F"/>
    <w:rsid w:val="00E40682"/>
    <w:rsid w:val="00E411A3"/>
    <w:rsid w:val="00E415A1"/>
    <w:rsid w:val="00E419F5"/>
    <w:rsid w:val="00E4222F"/>
    <w:rsid w:val="00E434D1"/>
    <w:rsid w:val="00E43810"/>
    <w:rsid w:val="00E43B60"/>
    <w:rsid w:val="00E43F55"/>
    <w:rsid w:val="00E44E5E"/>
    <w:rsid w:val="00E45368"/>
    <w:rsid w:val="00E4589D"/>
    <w:rsid w:val="00E45E54"/>
    <w:rsid w:val="00E45F82"/>
    <w:rsid w:val="00E46377"/>
    <w:rsid w:val="00E46830"/>
    <w:rsid w:val="00E47197"/>
    <w:rsid w:val="00E471C1"/>
    <w:rsid w:val="00E47505"/>
    <w:rsid w:val="00E47C58"/>
    <w:rsid w:val="00E507E1"/>
    <w:rsid w:val="00E50CCC"/>
    <w:rsid w:val="00E50DF5"/>
    <w:rsid w:val="00E50E9C"/>
    <w:rsid w:val="00E51387"/>
    <w:rsid w:val="00E5243A"/>
    <w:rsid w:val="00E52607"/>
    <w:rsid w:val="00E527A2"/>
    <w:rsid w:val="00E537B7"/>
    <w:rsid w:val="00E547E8"/>
    <w:rsid w:val="00E54B23"/>
    <w:rsid w:val="00E54CAC"/>
    <w:rsid w:val="00E54E9B"/>
    <w:rsid w:val="00E550E6"/>
    <w:rsid w:val="00E55336"/>
    <w:rsid w:val="00E55F04"/>
    <w:rsid w:val="00E56D92"/>
    <w:rsid w:val="00E607E4"/>
    <w:rsid w:val="00E61093"/>
    <w:rsid w:val="00E610E4"/>
    <w:rsid w:val="00E61484"/>
    <w:rsid w:val="00E614F1"/>
    <w:rsid w:val="00E61A68"/>
    <w:rsid w:val="00E62425"/>
    <w:rsid w:val="00E629BF"/>
    <w:rsid w:val="00E62A12"/>
    <w:rsid w:val="00E62EC4"/>
    <w:rsid w:val="00E63413"/>
    <w:rsid w:val="00E63896"/>
    <w:rsid w:val="00E63F4F"/>
    <w:rsid w:val="00E64325"/>
    <w:rsid w:val="00E647FD"/>
    <w:rsid w:val="00E64EBF"/>
    <w:rsid w:val="00E653E7"/>
    <w:rsid w:val="00E655A3"/>
    <w:rsid w:val="00E6572D"/>
    <w:rsid w:val="00E658B5"/>
    <w:rsid w:val="00E65947"/>
    <w:rsid w:val="00E65CA1"/>
    <w:rsid w:val="00E665A9"/>
    <w:rsid w:val="00E6669A"/>
    <w:rsid w:val="00E66CDC"/>
    <w:rsid w:val="00E672F5"/>
    <w:rsid w:val="00E67BDA"/>
    <w:rsid w:val="00E67C82"/>
    <w:rsid w:val="00E67D56"/>
    <w:rsid w:val="00E67F96"/>
    <w:rsid w:val="00E70037"/>
    <w:rsid w:val="00E70106"/>
    <w:rsid w:val="00E703F1"/>
    <w:rsid w:val="00E70C0D"/>
    <w:rsid w:val="00E70F61"/>
    <w:rsid w:val="00E711B4"/>
    <w:rsid w:val="00E712DC"/>
    <w:rsid w:val="00E71ABE"/>
    <w:rsid w:val="00E72BE8"/>
    <w:rsid w:val="00E72D9A"/>
    <w:rsid w:val="00E72F18"/>
    <w:rsid w:val="00E72FA8"/>
    <w:rsid w:val="00E74562"/>
    <w:rsid w:val="00E745CA"/>
    <w:rsid w:val="00E74811"/>
    <w:rsid w:val="00E74AD8"/>
    <w:rsid w:val="00E74DC1"/>
    <w:rsid w:val="00E75592"/>
    <w:rsid w:val="00E757A3"/>
    <w:rsid w:val="00E75C21"/>
    <w:rsid w:val="00E7600D"/>
    <w:rsid w:val="00E762E5"/>
    <w:rsid w:val="00E76787"/>
    <w:rsid w:val="00E7692F"/>
    <w:rsid w:val="00E7760A"/>
    <w:rsid w:val="00E77C05"/>
    <w:rsid w:val="00E806E4"/>
    <w:rsid w:val="00E80D70"/>
    <w:rsid w:val="00E80E90"/>
    <w:rsid w:val="00E82A5F"/>
    <w:rsid w:val="00E82C15"/>
    <w:rsid w:val="00E83015"/>
    <w:rsid w:val="00E835FA"/>
    <w:rsid w:val="00E83723"/>
    <w:rsid w:val="00E84073"/>
    <w:rsid w:val="00E851B7"/>
    <w:rsid w:val="00E86EA1"/>
    <w:rsid w:val="00E86FEE"/>
    <w:rsid w:val="00E878AD"/>
    <w:rsid w:val="00E87FDB"/>
    <w:rsid w:val="00E87FF1"/>
    <w:rsid w:val="00E9016C"/>
    <w:rsid w:val="00E90709"/>
    <w:rsid w:val="00E90D6C"/>
    <w:rsid w:val="00E90E43"/>
    <w:rsid w:val="00E90E6C"/>
    <w:rsid w:val="00E9139F"/>
    <w:rsid w:val="00E91942"/>
    <w:rsid w:val="00E91FCF"/>
    <w:rsid w:val="00E9232F"/>
    <w:rsid w:val="00E93764"/>
    <w:rsid w:val="00E9422B"/>
    <w:rsid w:val="00E9695A"/>
    <w:rsid w:val="00E96C8A"/>
    <w:rsid w:val="00E971F5"/>
    <w:rsid w:val="00E97934"/>
    <w:rsid w:val="00E97AB1"/>
    <w:rsid w:val="00EA0188"/>
    <w:rsid w:val="00EA0428"/>
    <w:rsid w:val="00EA0912"/>
    <w:rsid w:val="00EA0FF7"/>
    <w:rsid w:val="00EA1523"/>
    <w:rsid w:val="00EA1821"/>
    <w:rsid w:val="00EA251F"/>
    <w:rsid w:val="00EA2CBB"/>
    <w:rsid w:val="00EA34CF"/>
    <w:rsid w:val="00EA3967"/>
    <w:rsid w:val="00EA3F3E"/>
    <w:rsid w:val="00EA4A65"/>
    <w:rsid w:val="00EA4B40"/>
    <w:rsid w:val="00EA4F73"/>
    <w:rsid w:val="00EA52F4"/>
    <w:rsid w:val="00EA54DB"/>
    <w:rsid w:val="00EA58B0"/>
    <w:rsid w:val="00EA5C6B"/>
    <w:rsid w:val="00EA5CCE"/>
    <w:rsid w:val="00EA652D"/>
    <w:rsid w:val="00EA6972"/>
    <w:rsid w:val="00EA6C25"/>
    <w:rsid w:val="00EA77C5"/>
    <w:rsid w:val="00EB02D3"/>
    <w:rsid w:val="00EB0871"/>
    <w:rsid w:val="00EB0A8B"/>
    <w:rsid w:val="00EB1156"/>
    <w:rsid w:val="00EB12A4"/>
    <w:rsid w:val="00EB13FD"/>
    <w:rsid w:val="00EB1620"/>
    <w:rsid w:val="00EB1A4B"/>
    <w:rsid w:val="00EB1E1B"/>
    <w:rsid w:val="00EB2A75"/>
    <w:rsid w:val="00EB376C"/>
    <w:rsid w:val="00EB398C"/>
    <w:rsid w:val="00EB46F1"/>
    <w:rsid w:val="00EB4B17"/>
    <w:rsid w:val="00EB50D3"/>
    <w:rsid w:val="00EB5312"/>
    <w:rsid w:val="00EB5652"/>
    <w:rsid w:val="00EB57BB"/>
    <w:rsid w:val="00EB5F27"/>
    <w:rsid w:val="00EB6676"/>
    <w:rsid w:val="00EB67C8"/>
    <w:rsid w:val="00EC0389"/>
    <w:rsid w:val="00EC082A"/>
    <w:rsid w:val="00EC0A74"/>
    <w:rsid w:val="00EC1057"/>
    <w:rsid w:val="00EC2989"/>
    <w:rsid w:val="00EC49B1"/>
    <w:rsid w:val="00EC509C"/>
    <w:rsid w:val="00EC5811"/>
    <w:rsid w:val="00EC5DF8"/>
    <w:rsid w:val="00EC691A"/>
    <w:rsid w:val="00EC706E"/>
    <w:rsid w:val="00EC7B83"/>
    <w:rsid w:val="00ED0116"/>
    <w:rsid w:val="00ED03DB"/>
    <w:rsid w:val="00ED0B31"/>
    <w:rsid w:val="00ED1CC6"/>
    <w:rsid w:val="00ED1D4B"/>
    <w:rsid w:val="00ED2A55"/>
    <w:rsid w:val="00ED301E"/>
    <w:rsid w:val="00ED333B"/>
    <w:rsid w:val="00ED3D72"/>
    <w:rsid w:val="00ED49A9"/>
    <w:rsid w:val="00ED4C79"/>
    <w:rsid w:val="00ED5124"/>
    <w:rsid w:val="00ED5A74"/>
    <w:rsid w:val="00ED699E"/>
    <w:rsid w:val="00ED7910"/>
    <w:rsid w:val="00ED79B4"/>
    <w:rsid w:val="00EE01EA"/>
    <w:rsid w:val="00EE0321"/>
    <w:rsid w:val="00EE0A13"/>
    <w:rsid w:val="00EE1C00"/>
    <w:rsid w:val="00EE1C7C"/>
    <w:rsid w:val="00EE22DF"/>
    <w:rsid w:val="00EE25F6"/>
    <w:rsid w:val="00EE2CF6"/>
    <w:rsid w:val="00EE2D1D"/>
    <w:rsid w:val="00EE2E7C"/>
    <w:rsid w:val="00EE3BDC"/>
    <w:rsid w:val="00EE3CE6"/>
    <w:rsid w:val="00EE3DD3"/>
    <w:rsid w:val="00EE3F10"/>
    <w:rsid w:val="00EE4332"/>
    <w:rsid w:val="00EE440E"/>
    <w:rsid w:val="00EE46C6"/>
    <w:rsid w:val="00EE5179"/>
    <w:rsid w:val="00EE5E77"/>
    <w:rsid w:val="00EE5FAF"/>
    <w:rsid w:val="00EE70BB"/>
    <w:rsid w:val="00EE7498"/>
    <w:rsid w:val="00EE7698"/>
    <w:rsid w:val="00EF00F1"/>
    <w:rsid w:val="00EF1753"/>
    <w:rsid w:val="00EF1B26"/>
    <w:rsid w:val="00EF22EC"/>
    <w:rsid w:val="00EF23F5"/>
    <w:rsid w:val="00EF27FA"/>
    <w:rsid w:val="00EF2928"/>
    <w:rsid w:val="00EF2A30"/>
    <w:rsid w:val="00EF2E8E"/>
    <w:rsid w:val="00EF3307"/>
    <w:rsid w:val="00EF3E86"/>
    <w:rsid w:val="00EF3EC1"/>
    <w:rsid w:val="00EF445C"/>
    <w:rsid w:val="00EF4A52"/>
    <w:rsid w:val="00EF5E68"/>
    <w:rsid w:val="00EF661F"/>
    <w:rsid w:val="00EF75A5"/>
    <w:rsid w:val="00EF7B88"/>
    <w:rsid w:val="00F00591"/>
    <w:rsid w:val="00F0228C"/>
    <w:rsid w:val="00F02EF0"/>
    <w:rsid w:val="00F03D08"/>
    <w:rsid w:val="00F045D6"/>
    <w:rsid w:val="00F052E6"/>
    <w:rsid w:val="00F05767"/>
    <w:rsid w:val="00F0644E"/>
    <w:rsid w:val="00F0755A"/>
    <w:rsid w:val="00F07A89"/>
    <w:rsid w:val="00F07C93"/>
    <w:rsid w:val="00F07F49"/>
    <w:rsid w:val="00F11F8C"/>
    <w:rsid w:val="00F11FB5"/>
    <w:rsid w:val="00F12000"/>
    <w:rsid w:val="00F128D6"/>
    <w:rsid w:val="00F13638"/>
    <w:rsid w:val="00F14079"/>
    <w:rsid w:val="00F1417A"/>
    <w:rsid w:val="00F147AE"/>
    <w:rsid w:val="00F14A7C"/>
    <w:rsid w:val="00F15D53"/>
    <w:rsid w:val="00F16658"/>
    <w:rsid w:val="00F16DBE"/>
    <w:rsid w:val="00F17541"/>
    <w:rsid w:val="00F17544"/>
    <w:rsid w:val="00F178C0"/>
    <w:rsid w:val="00F200E4"/>
    <w:rsid w:val="00F20299"/>
    <w:rsid w:val="00F21F96"/>
    <w:rsid w:val="00F2216C"/>
    <w:rsid w:val="00F22F62"/>
    <w:rsid w:val="00F2621A"/>
    <w:rsid w:val="00F2738B"/>
    <w:rsid w:val="00F27855"/>
    <w:rsid w:val="00F27BF7"/>
    <w:rsid w:val="00F27DA2"/>
    <w:rsid w:val="00F27F23"/>
    <w:rsid w:val="00F30BC2"/>
    <w:rsid w:val="00F32450"/>
    <w:rsid w:val="00F3291E"/>
    <w:rsid w:val="00F32DCB"/>
    <w:rsid w:val="00F32F95"/>
    <w:rsid w:val="00F32FF6"/>
    <w:rsid w:val="00F33241"/>
    <w:rsid w:val="00F33D69"/>
    <w:rsid w:val="00F33FD0"/>
    <w:rsid w:val="00F34AB5"/>
    <w:rsid w:val="00F3628F"/>
    <w:rsid w:val="00F367A5"/>
    <w:rsid w:val="00F36B7D"/>
    <w:rsid w:val="00F37B26"/>
    <w:rsid w:val="00F37DFB"/>
    <w:rsid w:val="00F40CDE"/>
    <w:rsid w:val="00F415D9"/>
    <w:rsid w:val="00F4223B"/>
    <w:rsid w:val="00F42C93"/>
    <w:rsid w:val="00F4398A"/>
    <w:rsid w:val="00F43DAE"/>
    <w:rsid w:val="00F43EFA"/>
    <w:rsid w:val="00F46618"/>
    <w:rsid w:val="00F4675F"/>
    <w:rsid w:val="00F46937"/>
    <w:rsid w:val="00F46B32"/>
    <w:rsid w:val="00F46DC9"/>
    <w:rsid w:val="00F4732D"/>
    <w:rsid w:val="00F473AE"/>
    <w:rsid w:val="00F505EE"/>
    <w:rsid w:val="00F51D3B"/>
    <w:rsid w:val="00F52088"/>
    <w:rsid w:val="00F52BAE"/>
    <w:rsid w:val="00F5320C"/>
    <w:rsid w:val="00F533BF"/>
    <w:rsid w:val="00F5361A"/>
    <w:rsid w:val="00F55599"/>
    <w:rsid w:val="00F55885"/>
    <w:rsid w:val="00F55A10"/>
    <w:rsid w:val="00F55CF0"/>
    <w:rsid w:val="00F55D2F"/>
    <w:rsid w:val="00F55D96"/>
    <w:rsid w:val="00F55DB3"/>
    <w:rsid w:val="00F56EF0"/>
    <w:rsid w:val="00F57472"/>
    <w:rsid w:val="00F57678"/>
    <w:rsid w:val="00F57A62"/>
    <w:rsid w:val="00F6043E"/>
    <w:rsid w:val="00F60D46"/>
    <w:rsid w:val="00F61422"/>
    <w:rsid w:val="00F62053"/>
    <w:rsid w:val="00F6294C"/>
    <w:rsid w:val="00F62956"/>
    <w:rsid w:val="00F62EB0"/>
    <w:rsid w:val="00F6349C"/>
    <w:rsid w:val="00F63611"/>
    <w:rsid w:val="00F63816"/>
    <w:rsid w:val="00F63BA9"/>
    <w:rsid w:val="00F63C76"/>
    <w:rsid w:val="00F63CCA"/>
    <w:rsid w:val="00F64BD9"/>
    <w:rsid w:val="00F65382"/>
    <w:rsid w:val="00F65DEE"/>
    <w:rsid w:val="00F66157"/>
    <w:rsid w:val="00F661B6"/>
    <w:rsid w:val="00F66538"/>
    <w:rsid w:val="00F665C4"/>
    <w:rsid w:val="00F67A70"/>
    <w:rsid w:val="00F70769"/>
    <w:rsid w:val="00F70E74"/>
    <w:rsid w:val="00F72A12"/>
    <w:rsid w:val="00F737EB"/>
    <w:rsid w:val="00F73969"/>
    <w:rsid w:val="00F7470A"/>
    <w:rsid w:val="00F747B6"/>
    <w:rsid w:val="00F76C12"/>
    <w:rsid w:val="00F76C94"/>
    <w:rsid w:val="00F77894"/>
    <w:rsid w:val="00F816A0"/>
    <w:rsid w:val="00F81C42"/>
    <w:rsid w:val="00F81D76"/>
    <w:rsid w:val="00F82579"/>
    <w:rsid w:val="00F830A6"/>
    <w:rsid w:val="00F842B7"/>
    <w:rsid w:val="00F8469A"/>
    <w:rsid w:val="00F84926"/>
    <w:rsid w:val="00F84FFD"/>
    <w:rsid w:val="00F8505E"/>
    <w:rsid w:val="00F85110"/>
    <w:rsid w:val="00F853CC"/>
    <w:rsid w:val="00F854FE"/>
    <w:rsid w:val="00F8612F"/>
    <w:rsid w:val="00F866D4"/>
    <w:rsid w:val="00F87AAA"/>
    <w:rsid w:val="00F87CA2"/>
    <w:rsid w:val="00F87EA9"/>
    <w:rsid w:val="00F90B8F"/>
    <w:rsid w:val="00F91980"/>
    <w:rsid w:val="00F92364"/>
    <w:rsid w:val="00F925A0"/>
    <w:rsid w:val="00F92D33"/>
    <w:rsid w:val="00F934A1"/>
    <w:rsid w:val="00F93549"/>
    <w:rsid w:val="00F9418D"/>
    <w:rsid w:val="00F945E3"/>
    <w:rsid w:val="00F94A30"/>
    <w:rsid w:val="00F9519D"/>
    <w:rsid w:val="00F951B6"/>
    <w:rsid w:val="00F95687"/>
    <w:rsid w:val="00F963AB"/>
    <w:rsid w:val="00F9699D"/>
    <w:rsid w:val="00F971A0"/>
    <w:rsid w:val="00FA01EC"/>
    <w:rsid w:val="00FA022E"/>
    <w:rsid w:val="00FA074B"/>
    <w:rsid w:val="00FA0CB0"/>
    <w:rsid w:val="00FA0CC7"/>
    <w:rsid w:val="00FA14EA"/>
    <w:rsid w:val="00FA1A90"/>
    <w:rsid w:val="00FA2771"/>
    <w:rsid w:val="00FA2CB5"/>
    <w:rsid w:val="00FA31B1"/>
    <w:rsid w:val="00FA3646"/>
    <w:rsid w:val="00FA425D"/>
    <w:rsid w:val="00FA524B"/>
    <w:rsid w:val="00FA627F"/>
    <w:rsid w:val="00FA6F18"/>
    <w:rsid w:val="00FA744F"/>
    <w:rsid w:val="00FB096F"/>
    <w:rsid w:val="00FB0FE8"/>
    <w:rsid w:val="00FB13C9"/>
    <w:rsid w:val="00FB16DE"/>
    <w:rsid w:val="00FB18DD"/>
    <w:rsid w:val="00FB2055"/>
    <w:rsid w:val="00FB2071"/>
    <w:rsid w:val="00FB382E"/>
    <w:rsid w:val="00FB3C11"/>
    <w:rsid w:val="00FB3F82"/>
    <w:rsid w:val="00FB45E4"/>
    <w:rsid w:val="00FB50E8"/>
    <w:rsid w:val="00FB55AF"/>
    <w:rsid w:val="00FB56FC"/>
    <w:rsid w:val="00FB5840"/>
    <w:rsid w:val="00FB61E6"/>
    <w:rsid w:val="00FB6A4D"/>
    <w:rsid w:val="00FB71CC"/>
    <w:rsid w:val="00FB746C"/>
    <w:rsid w:val="00FB7728"/>
    <w:rsid w:val="00FB7CCC"/>
    <w:rsid w:val="00FB7EC4"/>
    <w:rsid w:val="00FC0153"/>
    <w:rsid w:val="00FC0A6F"/>
    <w:rsid w:val="00FC1299"/>
    <w:rsid w:val="00FC1D76"/>
    <w:rsid w:val="00FC270B"/>
    <w:rsid w:val="00FC27D6"/>
    <w:rsid w:val="00FC2A77"/>
    <w:rsid w:val="00FC33C0"/>
    <w:rsid w:val="00FC37E4"/>
    <w:rsid w:val="00FC3D13"/>
    <w:rsid w:val="00FC4097"/>
    <w:rsid w:val="00FC418C"/>
    <w:rsid w:val="00FC42A6"/>
    <w:rsid w:val="00FC477A"/>
    <w:rsid w:val="00FC5E9E"/>
    <w:rsid w:val="00FC652A"/>
    <w:rsid w:val="00FC6858"/>
    <w:rsid w:val="00FC6D7B"/>
    <w:rsid w:val="00FC769D"/>
    <w:rsid w:val="00FC7AF6"/>
    <w:rsid w:val="00FC7E81"/>
    <w:rsid w:val="00FC7F74"/>
    <w:rsid w:val="00FD0209"/>
    <w:rsid w:val="00FD05F1"/>
    <w:rsid w:val="00FD14EB"/>
    <w:rsid w:val="00FD1D83"/>
    <w:rsid w:val="00FD280B"/>
    <w:rsid w:val="00FD29AA"/>
    <w:rsid w:val="00FD2F34"/>
    <w:rsid w:val="00FD34E7"/>
    <w:rsid w:val="00FD3798"/>
    <w:rsid w:val="00FD411F"/>
    <w:rsid w:val="00FD4371"/>
    <w:rsid w:val="00FD4408"/>
    <w:rsid w:val="00FD4981"/>
    <w:rsid w:val="00FD5F88"/>
    <w:rsid w:val="00FD6A17"/>
    <w:rsid w:val="00FD6ADA"/>
    <w:rsid w:val="00FD77B3"/>
    <w:rsid w:val="00FD7B72"/>
    <w:rsid w:val="00FD7D0B"/>
    <w:rsid w:val="00FE02FC"/>
    <w:rsid w:val="00FE19DB"/>
    <w:rsid w:val="00FE2008"/>
    <w:rsid w:val="00FE2308"/>
    <w:rsid w:val="00FE2795"/>
    <w:rsid w:val="00FE3406"/>
    <w:rsid w:val="00FE37A2"/>
    <w:rsid w:val="00FE3C4D"/>
    <w:rsid w:val="00FE3D3D"/>
    <w:rsid w:val="00FE4799"/>
    <w:rsid w:val="00FE47AD"/>
    <w:rsid w:val="00FE47E0"/>
    <w:rsid w:val="00FE47F1"/>
    <w:rsid w:val="00FE4F68"/>
    <w:rsid w:val="00FE5A5A"/>
    <w:rsid w:val="00FE5BBE"/>
    <w:rsid w:val="00FE5D37"/>
    <w:rsid w:val="00FE6020"/>
    <w:rsid w:val="00FE6E3B"/>
    <w:rsid w:val="00FE7E79"/>
    <w:rsid w:val="00FF0580"/>
    <w:rsid w:val="00FF0D66"/>
    <w:rsid w:val="00FF0D7F"/>
    <w:rsid w:val="00FF0F8A"/>
    <w:rsid w:val="00FF1101"/>
    <w:rsid w:val="00FF1609"/>
    <w:rsid w:val="00FF1D0C"/>
    <w:rsid w:val="00FF2A1B"/>
    <w:rsid w:val="00FF2A49"/>
    <w:rsid w:val="00FF41EB"/>
    <w:rsid w:val="00FF6107"/>
    <w:rsid w:val="00FF62AF"/>
    <w:rsid w:val="00FF6A19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E05"/>
    <w:rPr>
      <w:sz w:val="24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934F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qFormat/>
    <w:rsid w:val="00C07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Normal"/>
    <w:link w:val="Heading3Char"/>
    <w:qFormat/>
    <w:rsid w:val="00934F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32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07E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07E0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hidden/>
    <w:qFormat/>
    <w:rsid w:val="00A03299"/>
    <w:pPr>
      <w:spacing w:before="240" w:after="60"/>
      <w:jc w:val="both"/>
      <w:outlineLvl w:val="6"/>
    </w:pPr>
    <w:rPr>
      <w:szCs w:val="22"/>
      <w:lang w:val="sr-Cyrl-CS"/>
    </w:rPr>
  </w:style>
  <w:style w:type="paragraph" w:styleId="Heading8">
    <w:name w:val="heading 8"/>
    <w:basedOn w:val="Normal"/>
    <w:next w:val="Normal"/>
    <w:link w:val="Heading8Char"/>
    <w:hidden/>
    <w:qFormat/>
    <w:rsid w:val="00A03299"/>
    <w:pPr>
      <w:spacing w:before="240" w:after="60"/>
      <w:jc w:val="both"/>
      <w:outlineLvl w:val="7"/>
    </w:pPr>
    <w:rPr>
      <w:i/>
      <w:iCs/>
      <w:szCs w:val="22"/>
      <w:lang w:val="sr-Cyrl-CS"/>
    </w:rPr>
  </w:style>
  <w:style w:type="paragraph" w:styleId="Heading9">
    <w:name w:val="heading 9"/>
    <w:basedOn w:val="Normal"/>
    <w:next w:val="Normal"/>
    <w:link w:val="Heading9Char"/>
    <w:hidden/>
    <w:qFormat/>
    <w:rsid w:val="00A03299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aliases w:val="Naslov 1 Char"/>
    <w:basedOn w:val="DefaultParagraphFont"/>
    <w:link w:val="Heading1"/>
    <w:rsid w:val="00A0329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Naslov 2 Char"/>
    <w:basedOn w:val="DefaultParagraphFont"/>
    <w:link w:val="Heading2"/>
    <w:rsid w:val="00A0329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Naslov 3 Char"/>
    <w:basedOn w:val="DefaultParagraphFont"/>
    <w:link w:val="Heading3"/>
    <w:rsid w:val="00A0329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329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0329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0329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03299"/>
    <w:rPr>
      <w:sz w:val="24"/>
      <w:szCs w:val="22"/>
      <w:lang w:val="sr-Cyrl-CS"/>
    </w:rPr>
  </w:style>
  <w:style w:type="character" w:customStyle="1" w:styleId="Heading8Char">
    <w:name w:val="Heading 8 Char"/>
    <w:basedOn w:val="DefaultParagraphFont"/>
    <w:link w:val="Heading8"/>
    <w:rsid w:val="00A03299"/>
    <w:rPr>
      <w:i/>
      <w:iCs/>
      <w:sz w:val="24"/>
      <w:szCs w:val="22"/>
      <w:lang w:val="sr-Cyrl-CS"/>
    </w:rPr>
  </w:style>
  <w:style w:type="character" w:customStyle="1" w:styleId="Heading9Char">
    <w:name w:val="Heading 9 Char"/>
    <w:basedOn w:val="DefaultParagraphFont"/>
    <w:link w:val="Heading9"/>
    <w:rsid w:val="00A03299"/>
    <w:rPr>
      <w:rFonts w:ascii="Arial" w:hAnsi="Arial" w:cs="Arial"/>
      <w:sz w:val="22"/>
      <w:szCs w:val="22"/>
      <w:lang w:val="sr-Cyrl-CS"/>
    </w:rPr>
  </w:style>
  <w:style w:type="paragraph" w:styleId="Header">
    <w:name w:val="header"/>
    <w:basedOn w:val="Normal"/>
    <w:link w:val="HeaderChar"/>
    <w:uiPriority w:val="99"/>
    <w:rsid w:val="00C07E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00"/>
    <w:rPr>
      <w:sz w:val="24"/>
    </w:rPr>
  </w:style>
  <w:style w:type="character" w:styleId="Hyperlink">
    <w:name w:val="Hyperlink"/>
    <w:basedOn w:val="DefaultParagraphFont"/>
    <w:uiPriority w:val="99"/>
    <w:rsid w:val="00C07E05"/>
    <w:rPr>
      <w:color w:val="0000FF"/>
      <w:u w:val="single"/>
    </w:rPr>
  </w:style>
  <w:style w:type="paragraph" w:styleId="BodyText">
    <w:name w:val="Body Text"/>
    <w:basedOn w:val="Normal"/>
    <w:link w:val="BodyTextChar"/>
    <w:rsid w:val="00C07E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2A00"/>
    <w:rPr>
      <w:sz w:val="24"/>
    </w:rPr>
  </w:style>
  <w:style w:type="paragraph" w:styleId="BodyText2">
    <w:name w:val="Body Text 2"/>
    <w:basedOn w:val="Normal"/>
    <w:link w:val="BodyText2Char"/>
    <w:uiPriority w:val="99"/>
    <w:rsid w:val="00934F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92A00"/>
    <w:rPr>
      <w:sz w:val="24"/>
    </w:rPr>
  </w:style>
  <w:style w:type="paragraph" w:styleId="EnvelopeAddress">
    <w:name w:val="envelope address"/>
    <w:basedOn w:val="Normal"/>
    <w:rsid w:val="00C12B8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Cs w:val="24"/>
    </w:rPr>
  </w:style>
  <w:style w:type="paragraph" w:styleId="BodyText3">
    <w:name w:val="Body Text 3"/>
    <w:basedOn w:val="Normal"/>
    <w:link w:val="BodyText3Char"/>
    <w:rsid w:val="00934F03"/>
    <w:pPr>
      <w:jc w:val="both"/>
    </w:pPr>
    <w:rPr>
      <w:rFonts w:ascii="Arial" w:hAnsi="Arial"/>
      <w:b/>
      <w:sz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A03299"/>
    <w:rPr>
      <w:rFonts w:ascii="Arial" w:hAnsi="Arial"/>
      <w:b/>
      <w:lang w:val="sr-Cyrl-CS"/>
    </w:rPr>
  </w:style>
  <w:style w:type="table" w:styleId="TableGrid">
    <w:name w:val="Table Grid"/>
    <w:basedOn w:val="TableNormal"/>
    <w:uiPriority w:val="59"/>
    <w:rsid w:val="00934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34F03"/>
    <w:pPr>
      <w:spacing w:after="120"/>
      <w:ind w:left="360"/>
    </w:pPr>
    <w:rPr>
      <w:rFonts w:ascii="Dutch" w:hAnsi="Dutch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3299"/>
    <w:rPr>
      <w:rFonts w:ascii="Dutch" w:hAnsi="Dutch"/>
      <w:sz w:val="16"/>
      <w:szCs w:val="16"/>
    </w:rPr>
  </w:style>
  <w:style w:type="paragraph" w:styleId="Footer">
    <w:name w:val="footer"/>
    <w:basedOn w:val="Normal"/>
    <w:link w:val="FooterChar"/>
    <w:rsid w:val="00934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3299"/>
    <w:rPr>
      <w:sz w:val="24"/>
    </w:rPr>
  </w:style>
  <w:style w:type="character" w:styleId="PageNumber">
    <w:name w:val="page number"/>
    <w:basedOn w:val="DefaultParagraphFont"/>
    <w:rsid w:val="00934F03"/>
  </w:style>
  <w:style w:type="paragraph" w:customStyle="1" w:styleId="lcell">
    <w:name w:val="lcell"/>
    <w:basedOn w:val="Normal"/>
    <w:rsid w:val="00934F0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har">
    <w:name w:val=" Char"/>
    <w:basedOn w:val="Normal"/>
    <w:rsid w:val="00766401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aslov">
    <w:name w:val="Naslov"/>
    <w:basedOn w:val="Normal"/>
    <w:next w:val="Paragraf"/>
    <w:rsid w:val="00A03299"/>
    <w:pPr>
      <w:keepNext/>
      <w:spacing w:before="360" w:after="360"/>
      <w:jc w:val="center"/>
      <w:outlineLvl w:val="0"/>
    </w:pPr>
    <w:rPr>
      <w:rFonts w:ascii="Verdana" w:hAnsi="Verdana"/>
      <w:b/>
      <w:sz w:val="32"/>
      <w:szCs w:val="22"/>
      <w:lang w:val="sr-Cyrl-CS"/>
    </w:rPr>
  </w:style>
  <w:style w:type="paragraph" w:customStyle="1" w:styleId="Paragraf">
    <w:name w:val="Paragraf"/>
    <w:basedOn w:val="Normal"/>
    <w:rsid w:val="00A03299"/>
    <w:pPr>
      <w:spacing w:before="60"/>
      <w:ind w:firstLine="851"/>
      <w:jc w:val="both"/>
    </w:pPr>
    <w:rPr>
      <w:rFonts w:ascii="Verdana" w:hAnsi="Verdana"/>
      <w:noProof/>
      <w:sz w:val="22"/>
      <w:szCs w:val="22"/>
      <w:lang w:val="sr-Cyrl-CS"/>
    </w:rPr>
  </w:style>
  <w:style w:type="paragraph" w:customStyle="1" w:styleId="Podnaslov">
    <w:name w:val="Podnaslov"/>
    <w:basedOn w:val="Normal"/>
    <w:next w:val="Paragraf"/>
    <w:rsid w:val="00A03299"/>
    <w:pPr>
      <w:keepNext/>
      <w:spacing w:before="240" w:after="120"/>
      <w:ind w:left="851"/>
      <w:jc w:val="both"/>
      <w:outlineLvl w:val="0"/>
    </w:pPr>
    <w:rPr>
      <w:rFonts w:ascii="Verdana" w:hAnsi="Verdana"/>
      <w:b/>
      <w:szCs w:val="22"/>
      <w:lang w:val="sr-Cyrl-CS"/>
    </w:rPr>
  </w:style>
  <w:style w:type="paragraph" w:styleId="BlockText">
    <w:name w:val="Block Text"/>
    <w:basedOn w:val="Normal"/>
    <w:hidden/>
    <w:rsid w:val="00A03299"/>
    <w:pPr>
      <w:spacing w:after="120"/>
      <w:ind w:left="1440" w:right="1440"/>
      <w:jc w:val="both"/>
    </w:pPr>
    <w:rPr>
      <w:rFonts w:ascii="Verdana" w:hAnsi="Verdana"/>
      <w:sz w:val="22"/>
      <w:szCs w:val="22"/>
      <w:lang w:val="sr-Cyrl-CS"/>
    </w:rPr>
  </w:style>
  <w:style w:type="paragraph" w:customStyle="1" w:styleId="Podnaslov2">
    <w:name w:val="Podnaslov 2"/>
    <w:basedOn w:val="Normal"/>
    <w:next w:val="Paragraf"/>
    <w:rsid w:val="00A03299"/>
    <w:pPr>
      <w:keepNext/>
      <w:spacing w:before="240" w:after="120"/>
      <w:ind w:left="851"/>
      <w:jc w:val="both"/>
    </w:pPr>
    <w:rPr>
      <w:rFonts w:ascii="Verdana" w:hAnsi="Verdana"/>
      <w:szCs w:val="22"/>
      <w:lang w:val="sr-Cyrl-CS"/>
    </w:rPr>
  </w:style>
  <w:style w:type="paragraph" w:customStyle="1" w:styleId="Podnaslov1">
    <w:name w:val="Podnaslov 1"/>
    <w:basedOn w:val="Normal"/>
    <w:next w:val="Paragraf"/>
    <w:rsid w:val="00A03299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szCs w:val="22"/>
      <w:lang w:val="sr-Cyrl-CS"/>
    </w:rPr>
  </w:style>
  <w:style w:type="paragraph" w:customStyle="1" w:styleId="Podnaslov3">
    <w:name w:val="Podnaslov 3"/>
    <w:basedOn w:val="Normal"/>
    <w:next w:val="Paragraf"/>
    <w:rsid w:val="00A03299"/>
    <w:pPr>
      <w:keepNext/>
      <w:spacing w:before="240" w:after="120"/>
      <w:ind w:left="851"/>
      <w:jc w:val="both"/>
    </w:pPr>
    <w:rPr>
      <w:rFonts w:ascii="Verdana" w:hAnsi="Verdana"/>
      <w:i/>
      <w:szCs w:val="22"/>
      <w:lang w:val="sr-Cyrl-CS"/>
    </w:rPr>
  </w:style>
  <w:style w:type="paragraph" w:customStyle="1" w:styleId="Podnaslov4">
    <w:name w:val="Podnaslov 4"/>
    <w:basedOn w:val="Normal"/>
    <w:next w:val="Paragraf"/>
    <w:rsid w:val="00A03299"/>
    <w:pPr>
      <w:keepNext/>
      <w:spacing w:before="240" w:after="120"/>
      <w:ind w:left="851"/>
      <w:jc w:val="both"/>
    </w:pPr>
    <w:rPr>
      <w:rFonts w:ascii="Verdana" w:hAnsi="Verdana"/>
      <w:i/>
      <w:sz w:val="22"/>
      <w:szCs w:val="22"/>
      <w:lang w:val="sr-Cyrl-CS"/>
    </w:rPr>
  </w:style>
  <w:style w:type="paragraph" w:customStyle="1" w:styleId="Podnaslov5">
    <w:name w:val="Podnaslov 5"/>
    <w:basedOn w:val="Normal"/>
    <w:next w:val="Paragraf"/>
    <w:rsid w:val="00A03299"/>
    <w:pPr>
      <w:keepNext/>
      <w:spacing w:before="240" w:after="120"/>
      <w:ind w:left="851"/>
      <w:jc w:val="both"/>
    </w:pPr>
    <w:rPr>
      <w:rFonts w:ascii="Verdana" w:hAnsi="Verdana"/>
      <w:b/>
      <w:sz w:val="22"/>
      <w:szCs w:val="22"/>
      <w:lang w:val="sr-Cyrl-CS"/>
    </w:rPr>
  </w:style>
  <w:style w:type="paragraph" w:customStyle="1" w:styleId="Clan">
    <w:name w:val="Clan"/>
    <w:basedOn w:val="Paragraf"/>
    <w:next w:val="Paragraf"/>
    <w:rsid w:val="00A03299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rsid w:val="00A03299"/>
    <w:pPr>
      <w:numPr>
        <w:numId w:val="12"/>
      </w:numPr>
      <w:tabs>
        <w:tab w:val="left" w:pos="1247"/>
      </w:tabs>
      <w:jc w:val="both"/>
    </w:pPr>
    <w:rPr>
      <w:rFonts w:ascii="Verdana" w:hAnsi="Verdana"/>
      <w:sz w:val="22"/>
      <w:szCs w:val="22"/>
      <w:lang w:val="sr-Cyrl-CS"/>
    </w:rPr>
  </w:style>
  <w:style w:type="paragraph" w:customStyle="1" w:styleId="Tackaa0">
    <w:name w:val="Tacka a"/>
    <w:basedOn w:val="Normal"/>
    <w:rsid w:val="00A03299"/>
    <w:pPr>
      <w:numPr>
        <w:numId w:val="24"/>
      </w:numPr>
      <w:jc w:val="both"/>
    </w:pPr>
    <w:rPr>
      <w:rFonts w:ascii="Verdana" w:hAnsi="Verdana"/>
      <w:sz w:val="22"/>
      <w:szCs w:val="22"/>
      <w:lang w:val="sr-Cyrl-CS"/>
    </w:rPr>
  </w:style>
  <w:style w:type="paragraph" w:customStyle="1" w:styleId="Tacka1">
    <w:name w:val="Tacka 1)"/>
    <w:basedOn w:val="Normal"/>
    <w:rsid w:val="00A03299"/>
    <w:pPr>
      <w:numPr>
        <w:numId w:val="13"/>
      </w:numPr>
      <w:tabs>
        <w:tab w:val="num" w:leader="none" w:pos="1247"/>
      </w:tabs>
      <w:jc w:val="both"/>
    </w:pPr>
    <w:rPr>
      <w:rFonts w:ascii="Verdana" w:hAnsi="Verdana"/>
      <w:sz w:val="22"/>
      <w:szCs w:val="22"/>
      <w:lang w:val="sr-Cyrl-CS"/>
    </w:rPr>
  </w:style>
  <w:style w:type="paragraph" w:customStyle="1" w:styleId="Tackaa1">
    <w:name w:val="Tacka a)"/>
    <w:basedOn w:val="Normal"/>
    <w:rsid w:val="00A03299"/>
    <w:pPr>
      <w:numPr>
        <w:numId w:val="14"/>
      </w:numPr>
      <w:tabs>
        <w:tab w:val="num" w:leader="none" w:pos="1247"/>
      </w:tabs>
      <w:jc w:val="both"/>
    </w:pPr>
    <w:rPr>
      <w:rFonts w:ascii="Verdana" w:hAnsi="Verdana"/>
      <w:sz w:val="22"/>
      <w:szCs w:val="22"/>
      <w:lang w:val="sr-Cyrl-CS"/>
    </w:rPr>
  </w:style>
  <w:style w:type="paragraph" w:styleId="BodyTextFirstIndent">
    <w:name w:val="Body Text First Indent"/>
    <w:basedOn w:val="BodyText"/>
    <w:link w:val="BodyTextFirstIndentChar"/>
    <w:hidden/>
    <w:rsid w:val="00A03299"/>
    <w:pPr>
      <w:ind w:firstLine="210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BodyTextFirstIndentChar">
    <w:name w:val="Body Text First Indent Char"/>
    <w:basedOn w:val="BodyTextChar"/>
    <w:link w:val="BodyTextFirstIndent"/>
    <w:rsid w:val="00A03299"/>
    <w:rPr>
      <w:rFonts w:ascii="Verdana" w:hAnsi="Verdana"/>
      <w:sz w:val="22"/>
      <w:szCs w:val="22"/>
      <w:lang w:val="sr-Cyrl-CS"/>
    </w:rPr>
  </w:style>
  <w:style w:type="paragraph" w:styleId="BodyTextIndent">
    <w:name w:val="Body Text Indent"/>
    <w:basedOn w:val="Normal"/>
    <w:link w:val="BodyTextIndentChar"/>
    <w:hidden/>
    <w:rsid w:val="00A03299"/>
    <w:pPr>
      <w:spacing w:after="120"/>
      <w:ind w:left="283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A03299"/>
    <w:rPr>
      <w:rFonts w:ascii="Verdana" w:hAnsi="Verdana"/>
      <w:sz w:val="22"/>
      <w:szCs w:val="22"/>
      <w:lang w:val="sr-Cyrl-CS"/>
    </w:rPr>
  </w:style>
  <w:style w:type="paragraph" w:styleId="BodyTextFirstIndent2">
    <w:name w:val="Body Text First Indent 2"/>
    <w:basedOn w:val="BodyTextIndent"/>
    <w:link w:val="BodyTextFirstIndent2Char"/>
    <w:hidden/>
    <w:rsid w:val="00A032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3299"/>
  </w:style>
  <w:style w:type="paragraph" w:styleId="BodyTextIndent2">
    <w:name w:val="Body Text Indent 2"/>
    <w:basedOn w:val="Normal"/>
    <w:link w:val="BodyTextIndent2Char"/>
    <w:hidden/>
    <w:rsid w:val="00A03299"/>
    <w:pPr>
      <w:spacing w:after="120" w:line="480" w:lineRule="auto"/>
      <w:ind w:left="283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A03299"/>
    <w:rPr>
      <w:rFonts w:ascii="Verdana" w:hAnsi="Verdana"/>
      <w:sz w:val="22"/>
      <w:szCs w:val="22"/>
      <w:lang w:val="sr-Cyrl-CS"/>
    </w:rPr>
  </w:style>
  <w:style w:type="paragraph" w:styleId="Closing">
    <w:name w:val="Closing"/>
    <w:basedOn w:val="Normal"/>
    <w:link w:val="ClosingChar"/>
    <w:hidden/>
    <w:rsid w:val="00A03299"/>
    <w:pPr>
      <w:ind w:left="4252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ClosingChar">
    <w:name w:val="Closing Char"/>
    <w:basedOn w:val="DefaultParagraphFont"/>
    <w:link w:val="Closing"/>
    <w:rsid w:val="00A03299"/>
    <w:rPr>
      <w:rFonts w:ascii="Verdana" w:hAnsi="Verdana"/>
      <w:sz w:val="22"/>
      <w:szCs w:val="22"/>
      <w:lang w:val="sr-Cyrl-CS"/>
    </w:rPr>
  </w:style>
  <w:style w:type="paragraph" w:styleId="Date">
    <w:name w:val="Date"/>
    <w:basedOn w:val="Normal"/>
    <w:next w:val="Normal"/>
    <w:link w:val="DateChar"/>
    <w:hidden/>
    <w:rsid w:val="00A03299"/>
    <w:pPr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DateChar">
    <w:name w:val="Date Char"/>
    <w:basedOn w:val="DefaultParagraphFont"/>
    <w:link w:val="Date"/>
    <w:rsid w:val="00A03299"/>
    <w:rPr>
      <w:rFonts w:ascii="Verdana" w:hAnsi="Verdana"/>
      <w:sz w:val="22"/>
      <w:szCs w:val="22"/>
      <w:lang w:val="sr-Cyrl-CS"/>
    </w:rPr>
  </w:style>
  <w:style w:type="paragraph" w:styleId="E-mailSignature">
    <w:name w:val="E-mail Signature"/>
    <w:basedOn w:val="Normal"/>
    <w:link w:val="E-mailSignatureChar"/>
    <w:hidden/>
    <w:rsid w:val="00A03299"/>
    <w:pPr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E-mailSignatureChar">
    <w:name w:val="E-mail Signature Char"/>
    <w:basedOn w:val="DefaultParagraphFont"/>
    <w:link w:val="E-mailSignature"/>
    <w:rsid w:val="00A03299"/>
    <w:rPr>
      <w:rFonts w:ascii="Verdana" w:hAnsi="Verdana"/>
      <w:sz w:val="22"/>
      <w:szCs w:val="22"/>
      <w:lang w:val="sr-Cyrl-CS"/>
    </w:rPr>
  </w:style>
  <w:style w:type="character" w:styleId="Emphasis">
    <w:name w:val="Emphasis"/>
    <w:basedOn w:val="DefaultParagraphFont"/>
    <w:hidden/>
    <w:uiPriority w:val="20"/>
    <w:qFormat/>
    <w:rsid w:val="00A03299"/>
    <w:rPr>
      <w:i/>
      <w:iCs/>
    </w:rPr>
  </w:style>
  <w:style w:type="paragraph" w:styleId="EnvelopeReturn">
    <w:name w:val="envelope return"/>
    <w:basedOn w:val="Normal"/>
    <w:hidden/>
    <w:rsid w:val="00A03299"/>
    <w:pPr>
      <w:jc w:val="both"/>
    </w:pPr>
    <w:rPr>
      <w:rFonts w:ascii="Verdana" w:hAnsi="Verdana" w:cs="Arial"/>
      <w:sz w:val="22"/>
      <w:szCs w:val="22"/>
      <w:lang w:val="sr-Cyrl-CS"/>
    </w:rPr>
  </w:style>
  <w:style w:type="character" w:styleId="FollowedHyperlink">
    <w:name w:val="FollowedHyperlink"/>
    <w:basedOn w:val="DefaultParagraphFont"/>
    <w:hidden/>
    <w:uiPriority w:val="99"/>
    <w:rsid w:val="00A03299"/>
    <w:rPr>
      <w:color w:val="800080"/>
      <w:u w:val="single"/>
    </w:rPr>
  </w:style>
  <w:style w:type="character" w:styleId="HTMLAcronym">
    <w:name w:val="HTML Acronym"/>
    <w:basedOn w:val="DefaultParagraphFont"/>
    <w:hidden/>
    <w:rsid w:val="00A03299"/>
  </w:style>
  <w:style w:type="paragraph" w:styleId="HTMLAddress">
    <w:name w:val="HTML Address"/>
    <w:basedOn w:val="Normal"/>
    <w:link w:val="HTMLAddressChar"/>
    <w:hidden/>
    <w:rsid w:val="00A03299"/>
    <w:pPr>
      <w:jc w:val="both"/>
    </w:pPr>
    <w:rPr>
      <w:rFonts w:ascii="Verdana" w:hAnsi="Verdana"/>
      <w:i/>
      <w:iCs/>
      <w:sz w:val="22"/>
      <w:szCs w:val="22"/>
      <w:lang w:val="sr-Cyrl-CS"/>
    </w:rPr>
  </w:style>
  <w:style w:type="character" w:customStyle="1" w:styleId="HTMLAddressChar">
    <w:name w:val="HTML Address Char"/>
    <w:basedOn w:val="DefaultParagraphFont"/>
    <w:link w:val="HTMLAddress"/>
    <w:rsid w:val="00A03299"/>
    <w:rPr>
      <w:rFonts w:ascii="Verdana" w:hAnsi="Verdana"/>
      <w:i/>
      <w:iCs/>
      <w:sz w:val="22"/>
      <w:szCs w:val="22"/>
      <w:lang w:val="sr-Cyrl-CS"/>
    </w:rPr>
  </w:style>
  <w:style w:type="character" w:styleId="HTMLCite">
    <w:name w:val="HTML Cite"/>
    <w:basedOn w:val="DefaultParagraphFont"/>
    <w:hidden/>
    <w:uiPriority w:val="99"/>
    <w:rsid w:val="00A03299"/>
    <w:rPr>
      <w:i/>
      <w:iCs/>
    </w:rPr>
  </w:style>
  <w:style w:type="character" w:styleId="HTMLCode">
    <w:name w:val="HTML Code"/>
    <w:basedOn w:val="DefaultParagraphFont"/>
    <w:hidden/>
    <w:uiPriority w:val="99"/>
    <w:rsid w:val="00A03299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sid w:val="00A03299"/>
    <w:rPr>
      <w:i/>
      <w:iCs/>
    </w:rPr>
  </w:style>
  <w:style w:type="character" w:styleId="HTMLKeyboard">
    <w:name w:val="HTML Keyboard"/>
    <w:basedOn w:val="DefaultParagraphFont"/>
    <w:hidden/>
    <w:rsid w:val="00A03299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uiPriority w:val="99"/>
    <w:rsid w:val="00A03299"/>
    <w:pPr>
      <w:jc w:val="both"/>
    </w:pPr>
    <w:rPr>
      <w:rFonts w:ascii="Courier New" w:hAnsi="Courier New" w:cs="Courier New"/>
      <w:sz w:val="20"/>
      <w:lang w:val="sr-Cyrl-C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299"/>
    <w:rPr>
      <w:rFonts w:ascii="Courier New" w:hAnsi="Courier New" w:cs="Courier New"/>
      <w:lang w:val="sr-Cyrl-CS"/>
    </w:rPr>
  </w:style>
  <w:style w:type="character" w:styleId="HTMLSample">
    <w:name w:val="HTML Sample"/>
    <w:basedOn w:val="DefaultParagraphFont"/>
    <w:hidden/>
    <w:rsid w:val="00A03299"/>
    <w:rPr>
      <w:rFonts w:ascii="Courier New" w:hAnsi="Courier New"/>
    </w:rPr>
  </w:style>
  <w:style w:type="character" w:styleId="HTMLTypewriter">
    <w:name w:val="HTML Typewriter"/>
    <w:basedOn w:val="DefaultParagraphFont"/>
    <w:hidden/>
    <w:rsid w:val="00A03299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sid w:val="00A03299"/>
    <w:rPr>
      <w:i/>
      <w:iCs/>
    </w:rPr>
  </w:style>
  <w:style w:type="character" w:styleId="LineNumber">
    <w:name w:val="line number"/>
    <w:basedOn w:val="DefaultParagraphFont"/>
    <w:hidden/>
    <w:rsid w:val="00A03299"/>
  </w:style>
  <w:style w:type="paragraph" w:styleId="List">
    <w:name w:val="List"/>
    <w:basedOn w:val="Normal"/>
    <w:hidden/>
    <w:rsid w:val="00A03299"/>
    <w:pPr>
      <w:ind w:left="283" w:hanging="283"/>
      <w:jc w:val="both"/>
    </w:pPr>
    <w:rPr>
      <w:rFonts w:ascii="Verdana" w:hAnsi="Verdana"/>
      <w:sz w:val="22"/>
      <w:szCs w:val="22"/>
      <w:lang w:val="sr-Cyrl-CS"/>
    </w:rPr>
  </w:style>
  <w:style w:type="paragraph" w:styleId="List2">
    <w:name w:val="List 2"/>
    <w:basedOn w:val="Normal"/>
    <w:hidden/>
    <w:rsid w:val="00A03299"/>
    <w:pPr>
      <w:ind w:left="566" w:hanging="283"/>
      <w:jc w:val="both"/>
    </w:pPr>
    <w:rPr>
      <w:rFonts w:ascii="Verdana" w:hAnsi="Verdana"/>
      <w:sz w:val="22"/>
      <w:szCs w:val="22"/>
      <w:lang w:val="sr-Cyrl-CS"/>
    </w:rPr>
  </w:style>
  <w:style w:type="paragraph" w:styleId="List3">
    <w:name w:val="List 3"/>
    <w:basedOn w:val="Normal"/>
    <w:hidden/>
    <w:rsid w:val="00A03299"/>
    <w:pPr>
      <w:ind w:left="849" w:hanging="283"/>
      <w:jc w:val="both"/>
    </w:pPr>
    <w:rPr>
      <w:rFonts w:ascii="Verdana" w:hAnsi="Verdana"/>
      <w:sz w:val="22"/>
      <w:szCs w:val="22"/>
      <w:lang w:val="sr-Cyrl-CS"/>
    </w:rPr>
  </w:style>
  <w:style w:type="paragraph" w:styleId="List4">
    <w:name w:val="List 4"/>
    <w:basedOn w:val="Normal"/>
    <w:hidden/>
    <w:rsid w:val="00A03299"/>
    <w:pPr>
      <w:ind w:left="1132" w:hanging="283"/>
      <w:jc w:val="both"/>
    </w:pPr>
    <w:rPr>
      <w:rFonts w:ascii="Verdana" w:hAnsi="Verdana"/>
      <w:sz w:val="22"/>
      <w:szCs w:val="22"/>
      <w:lang w:val="sr-Cyrl-CS"/>
    </w:rPr>
  </w:style>
  <w:style w:type="paragraph" w:styleId="List5">
    <w:name w:val="List 5"/>
    <w:basedOn w:val="Normal"/>
    <w:hidden/>
    <w:rsid w:val="00A03299"/>
    <w:pPr>
      <w:ind w:left="1415" w:hanging="283"/>
      <w:jc w:val="both"/>
    </w:pPr>
    <w:rPr>
      <w:rFonts w:ascii="Verdana" w:hAnsi="Verdana"/>
      <w:sz w:val="22"/>
      <w:szCs w:val="22"/>
      <w:lang w:val="sr-Cyrl-CS"/>
    </w:rPr>
  </w:style>
  <w:style w:type="paragraph" w:styleId="ListBullet">
    <w:name w:val="List Bullet"/>
    <w:basedOn w:val="Normal"/>
    <w:autoRedefine/>
    <w:hidden/>
    <w:rsid w:val="00A03299"/>
    <w:pPr>
      <w:numPr>
        <w:numId w:val="1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Bullet2">
    <w:name w:val="List Bullet 2"/>
    <w:basedOn w:val="Normal"/>
    <w:autoRedefine/>
    <w:hidden/>
    <w:rsid w:val="00A03299"/>
    <w:pPr>
      <w:numPr>
        <w:numId w:val="2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Bullet3">
    <w:name w:val="List Bullet 3"/>
    <w:basedOn w:val="Normal"/>
    <w:autoRedefine/>
    <w:hidden/>
    <w:rsid w:val="00A03299"/>
    <w:pPr>
      <w:numPr>
        <w:numId w:val="3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Bullet4">
    <w:name w:val="List Bullet 4"/>
    <w:basedOn w:val="Normal"/>
    <w:autoRedefine/>
    <w:hidden/>
    <w:rsid w:val="00A03299"/>
    <w:pPr>
      <w:numPr>
        <w:numId w:val="4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Bullet5">
    <w:name w:val="List Bullet 5"/>
    <w:basedOn w:val="Normal"/>
    <w:autoRedefine/>
    <w:hidden/>
    <w:rsid w:val="00A03299"/>
    <w:pPr>
      <w:numPr>
        <w:numId w:val="5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Continue">
    <w:name w:val="List Continue"/>
    <w:basedOn w:val="Normal"/>
    <w:hidden/>
    <w:rsid w:val="00A03299"/>
    <w:pPr>
      <w:spacing w:after="120"/>
      <w:ind w:left="283"/>
      <w:jc w:val="both"/>
    </w:pPr>
    <w:rPr>
      <w:rFonts w:ascii="Verdana" w:hAnsi="Verdana"/>
      <w:sz w:val="22"/>
      <w:szCs w:val="22"/>
      <w:lang w:val="sr-Cyrl-CS"/>
    </w:rPr>
  </w:style>
  <w:style w:type="paragraph" w:styleId="ListContinue2">
    <w:name w:val="List Continue 2"/>
    <w:basedOn w:val="Normal"/>
    <w:hidden/>
    <w:rsid w:val="00A03299"/>
    <w:pPr>
      <w:spacing w:after="120"/>
      <w:ind w:left="566"/>
      <w:jc w:val="both"/>
    </w:pPr>
    <w:rPr>
      <w:rFonts w:ascii="Verdana" w:hAnsi="Verdana"/>
      <w:sz w:val="22"/>
      <w:szCs w:val="22"/>
      <w:lang w:val="sr-Cyrl-CS"/>
    </w:rPr>
  </w:style>
  <w:style w:type="paragraph" w:styleId="ListContinue3">
    <w:name w:val="List Continue 3"/>
    <w:basedOn w:val="Normal"/>
    <w:hidden/>
    <w:rsid w:val="00A03299"/>
    <w:pPr>
      <w:spacing w:after="120"/>
      <w:ind w:left="849"/>
      <w:jc w:val="both"/>
    </w:pPr>
    <w:rPr>
      <w:rFonts w:ascii="Verdana" w:hAnsi="Verdana"/>
      <w:sz w:val="22"/>
      <w:szCs w:val="22"/>
      <w:lang w:val="sr-Cyrl-CS"/>
    </w:rPr>
  </w:style>
  <w:style w:type="paragraph" w:styleId="ListContinue4">
    <w:name w:val="List Continue 4"/>
    <w:basedOn w:val="Normal"/>
    <w:hidden/>
    <w:rsid w:val="00A03299"/>
    <w:pPr>
      <w:spacing w:after="120"/>
      <w:ind w:left="1132"/>
      <w:jc w:val="both"/>
    </w:pPr>
    <w:rPr>
      <w:rFonts w:ascii="Verdana" w:hAnsi="Verdana"/>
      <w:sz w:val="22"/>
      <w:szCs w:val="22"/>
      <w:lang w:val="sr-Cyrl-CS"/>
    </w:rPr>
  </w:style>
  <w:style w:type="paragraph" w:styleId="ListContinue5">
    <w:name w:val="List Continue 5"/>
    <w:basedOn w:val="Normal"/>
    <w:hidden/>
    <w:rsid w:val="00A03299"/>
    <w:pPr>
      <w:spacing w:after="120"/>
      <w:ind w:left="1415"/>
      <w:jc w:val="both"/>
    </w:pPr>
    <w:rPr>
      <w:rFonts w:ascii="Verdana" w:hAnsi="Verdana"/>
      <w:sz w:val="22"/>
      <w:szCs w:val="22"/>
      <w:lang w:val="sr-Cyrl-CS"/>
    </w:rPr>
  </w:style>
  <w:style w:type="paragraph" w:styleId="ListNumber">
    <w:name w:val="List Number"/>
    <w:basedOn w:val="Normal"/>
    <w:hidden/>
    <w:rsid w:val="00A03299"/>
    <w:pPr>
      <w:numPr>
        <w:numId w:val="6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Number2">
    <w:name w:val="List Number 2"/>
    <w:basedOn w:val="Normal"/>
    <w:hidden/>
    <w:rsid w:val="00A03299"/>
    <w:pPr>
      <w:numPr>
        <w:numId w:val="7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Number3">
    <w:name w:val="List Number 3"/>
    <w:basedOn w:val="Normal"/>
    <w:hidden/>
    <w:rsid w:val="00A03299"/>
    <w:pPr>
      <w:numPr>
        <w:numId w:val="8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Number4">
    <w:name w:val="List Number 4"/>
    <w:basedOn w:val="Normal"/>
    <w:hidden/>
    <w:rsid w:val="00A03299"/>
    <w:pPr>
      <w:numPr>
        <w:numId w:val="9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ListNumber5">
    <w:name w:val="List Number 5"/>
    <w:basedOn w:val="Normal"/>
    <w:hidden/>
    <w:rsid w:val="00A03299"/>
    <w:pPr>
      <w:numPr>
        <w:numId w:val="10"/>
      </w:numPr>
      <w:jc w:val="both"/>
    </w:pPr>
    <w:rPr>
      <w:rFonts w:ascii="Verdana" w:hAnsi="Verdana"/>
      <w:sz w:val="22"/>
      <w:szCs w:val="22"/>
      <w:lang w:val="sr-Cyrl-CS"/>
    </w:rPr>
  </w:style>
  <w:style w:type="paragraph" w:styleId="MessageHeader">
    <w:name w:val="Message Header"/>
    <w:basedOn w:val="Normal"/>
    <w:link w:val="MessageHeaderChar"/>
    <w:hidden/>
    <w:rsid w:val="00A03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zCs w:val="22"/>
      <w:lang w:val="sr-Cyrl-CS"/>
    </w:rPr>
  </w:style>
  <w:style w:type="character" w:customStyle="1" w:styleId="MessageHeaderChar">
    <w:name w:val="Message Header Char"/>
    <w:basedOn w:val="DefaultParagraphFont"/>
    <w:link w:val="MessageHeader"/>
    <w:rsid w:val="00A03299"/>
    <w:rPr>
      <w:rFonts w:ascii="Arial" w:hAnsi="Arial" w:cs="Arial"/>
      <w:sz w:val="24"/>
      <w:szCs w:val="22"/>
      <w:shd w:val="pct20" w:color="auto" w:fill="auto"/>
      <w:lang w:val="sr-Cyrl-CS"/>
    </w:rPr>
  </w:style>
  <w:style w:type="paragraph" w:styleId="NormalWeb">
    <w:name w:val="Normal (Web)"/>
    <w:basedOn w:val="Normal"/>
    <w:hidden/>
    <w:uiPriority w:val="99"/>
    <w:rsid w:val="00A03299"/>
    <w:pPr>
      <w:jc w:val="both"/>
    </w:pPr>
    <w:rPr>
      <w:szCs w:val="22"/>
      <w:lang w:val="sr-Cyrl-CS"/>
    </w:rPr>
  </w:style>
  <w:style w:type="paragraph" w:styleId="NormalIndent">
    <w:name w:val="Normal Indent"/>
    <w:basedOn w:val="Normal"/>
    <w:hidden/>
    <w:rsid w:val="00A03299"/>
    <w:pPr>
      <w:ind w:left="720"/>
      <w:jc w:val="both"/>
    </w:pPr>
    <w:rPr>
      <w:rFonts w:ascii="Verdana" w:hAnsi="Verdana"/>
      <w:sz w:val="22"/>
      <w:szCs w:val="22"/>
      <w:lang w:val="sr-Cyrl-CS"/>
    </w:rPr>
  </w:style>
  <w:style w:type="paragraph" w:styleId="NoteHeading">
    <w:name w:val="Note Heading"/>
    <w:basedOn w:val="Normal"/>
    <w:next w:val="Normal"/>
    <w:link w:val="NoteHeadingChar"/>
    <w:hidden/>
    <w:rsid w:val="00A03299"/>
    <w:pPr>
      <w:numPr>
        <w:numId w:val="15"/>
      </w:numPr>
      <w:tabs>
        <w:tab w:val="clear" w:pos="360"/>
      </w:tabs>
      <w:ind w:left="0" w:firstLine="0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NoteHeadingChar">
    <w:name w:val="Note Heading Char"/>
    <w:basedOn w:val="DefaultParagraphFont"/>
    <w:link w:val="NoteHeading"/>
    <w:rsid w:val="00A03299"/>
    <w:rPr>
      <w:rFonts w:ascii="Verdana" w:hAnsi="Verdana"/>
      <w:sz w:val="22"/>
      <w:szCs w:val="22"/>
      <w:lang w:val="sr-Cyrl-CS"/>
    </w:rPr>
  </w:style>
  <w:style w:type="paragraph" w:styleId="PlainText">
    <w:name w:val="Plain Text"/>
    <w:basedOn w:val="Normal"/>
    <w:link w:val="PlainTextChar"/>
    <w:hidden/>
    <w:uiPriority w:val="99"/>
    <w:rsid w:val="00A03299"/>
    <w:pPr>
      <w:numPr>
        <w:numId w:val="16"/>
      </w:numPr>
      <w:tabs>
        <w:tab w:val="clear" w:pos="926"/>
      </w:tabs>
      <w:ind w:left="0" w:firstLine="0"/>
      <w:jc w:val="both"/>
    </w:pPr>
    <w:rPr>
      <w:rFonts w:ascii="Courier New" w:hAnsi="Courier New" w:cs="Courier New"/>
      <w:sz w:val="20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A03299"/>
    <w:rPr>
      <w:rFonts w:ascii="Courier New" w:hAnsi="Courier New" w:cs="Courier New"/>
      <w:lang w:val="sr-Cyrl-CS"/>
    </w:rPr>
  </w:style>
  <w:style w:type="paragraph" w:styleId="Salutation">
    <w:name w:val="Salutation"/>
    <w:basedOn w:val="Normal"/>
    <w:next w:val="Normal"/>
    <w:link w:val="SalutationChar"/>
    <w:hidden/>
    <w:rsid w:val="00A03299"/>
    <w:pPr>
      <w:numPr>
        <w:numId w:val="17"/>
      </w:numPr>
      <w:tabs>
        <w:tab w:val="clear" w:pos="1209"/>
      </w:tabs>
      <w:ind w:left="0" w:firstLine="0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SalutationChar">
    <w:name w:val="Salutation Char"/>
    <w:basedOn w:val="DefaultParagraphFont"/>
    <w:link w:val="Salutation"/>
    <w:rsid w:val="00A03299"/>
    <w:rPr>
      <w:rFonts w:ascii="Verdana" w:hAnsi="Verdana"/>
      <w:sz w:val="22"/>
      <w:szCs w:val="22"/>
      <w:lang w:val="sr-Cyrl-CS"/>
    </w:rPr>
  </w:style>
  <w:style w:type="paragraph" w:styleId="Signature">
    <w:name w:val="Signature"/>
    <w:basedOn w:val="Normal"/>
    <w:link w:val="SignatureChar"/>
    <w:hidden/>
    <w:rsid w:val="00A03299"/>
    <w:pPr>
      <w:numPr>
        <w:numId w:val="18"/>
      </w:numPr>
      <w:tabs>
        <w:tab w:val="clear" w:pos="1492"/>
      </w:tabs>
      <w:ind w:left="4252" w:firstLine="0"/>
      <w:jc w:val="both"/>
    </w:pPr>
    <w:rPr>
      <w:rFonts w:ascii="Verdana" w:hAnsi="Verdana"/>
      <w:sz w:val="22"/>
      <w:szCs w:val="22"/>
      <w:lang w:val="sr-Cyrl-CS"/>
    </w:rPr>
  </w:style>
  <w:style w:type="character" w:customStyle="1" w:styleId="SignatureChar">
    <w:name w:val="Signature Char"/>
    <w:basedOn w:val="DefaultParagraphFont"/>
    <w:link w:val="Signature"/>
    <w:rsid w:val="00A03299"/>
    <w:rPr>
      <w:rFonts w:ascii="Verdana" w:hAnsi="Verdana"/>
      <w:sz w:val="22"/>
      <w:szCs w:val="22"/>
      <w:lang w:val="sr-Cyrl-CS"/>
    </w:rPr>
  </w:style>
  <w:style w:type="character" w:styleId="Strong">
    <w:name w:val="Strong"/>
    <w:basedOn w:val="DefaultParagraphFont"/>
    <w:hidden/>
    <w:uiPriority w:val="22"/>
    <w:qFormat/>
    <w:rsid w:val="00A03299"/>
    <w:rPr>
      <w:b/>
      <w:bCs/>
    </w:rPr>
  </w:style>
  <w:style w:type="paragraph" w:styleId="Subtitle">
    <w:name w:val="Subtitle"/>
    <w:basedOn w:val="Normal"/>
    <w:link w:val="SubtitleChar"/>
    <w:hidden/>
    <w:qFormat/>
    <w:rsid w:val="00A03299"/>
    <w:pPr>
      <w:spacing w:after="60"/>
      <w:jc w:val="center"/>
      <w:outlineLvl w:val="1"/>
    </w:pPr>
    <w:rPr>
      <w:rFonts w:ascii="Arial" w:hAnsi="Arial" w:cs="Arial"/>
      <w:szCs w:val="22"/>
      <w:lang w:val="sr-Cyrl-CS"/>
    </w:rPr>
  </w:style>
  <w:style w:type="character" w:customStyle="1" w:styleId="SubtitleChar">
    <w:name w:val="Subtitle Char"/>
    <w:basedOn w:val="DefaultParagraphFont"/>
    <w:link w:val="Subtitle"/>
    <w:rsid w:val="00A03299"/>
    <w:rPr>
      <w:rFonts w:ascii="Arial" w:hAnsi="Arial" w:cs="Arial"/>
      <w:sz w:val="24"/>
      <w:szCs w:val="22"/>
      <w:lang w:val="sr-Cyrl-CS"/>
    </w:rPr>
  </w:style>
  <w:style w:type="paragraph" w:styleId="Title">
    <w:name w:val="Title"/>
    <w:basedOn w:val="Normal"/>
    <w:link w:val="TitleChar"/>
    <w:hidden/>
    <w:qFormat/>
    <w:rsid w:val="00A0329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rsid w:val="00A03299"/>
    <w:rPr>
      <w:rFonts w:ascii="Arial" w:hAnsi="Arial" w:cs="Arial"/>
      <w:b/>
      <w:bCs/>
      <w:kern w:val="28"/>
      <w:sz w:val="32"/>
      <w:szCs w:val="32"/>
      <w:lang w:val="sr-Cyrl-CS"/>
    </w:rPr>
  </w:style>
  <w:style w:type="paragraph" w:customStyle="1" w:styleId="Karakteristike">
    <w:name w:val="Karakteristike"/>
    <w:basedOn w:val="Normal"/>
    <w:rsid w:val="00A03299"/>
    <w:pPr>
      <w:ind w:left="1260"/>
    </w:pPr>
    <w:rPr>
      <w:rFonts w:ascii="Verdana" w:hAnsi="Verdana"/>
      <w:sz w:val="22"/>
      <w:szCs w:val="22"/>
    </w:rPr>
  </w:style>
  <w:style w:type="paragraph" w:customStyle="1" w:styleId="Zaglavlje">
    <w:name w:val="Zaglavlje"/>
    <w:basedOn w:val="Normal"/>
    <w:rsid w:val="00A03299"/>
    <w:pPr>
      <w:ind w:right="6237"/>
      <w:jc w:val="center"/>
    </w:pPr>
    <w:rPr>
      <w:rFonts w:ascii="Verdana" w:hAnsi="Verdana" w:cs="Arial"/>
      <w:sz w:val="22"/>
      <w:szCs w:val="22"/>
      <w:lang w:val="sr-Cyrl-CS"/>
    </w:rPr>
  </w:style>
  <w:style w:type="paragraph" w:customStyle="1" w:styleId="ZaglavljeWWW">
    <w:name w:val="ZaglavljeWWW"/>
    <w:basedOn w:val="Normal"/>
    <w:rsid w:val="00A03299"/>
    <w:pPr>
      <w:numPr>
        <w:numId w:val="19"/>
      </w:numPr>
      <w:tabs>
        <w:tab w:val="clear" w:pos="360"/>
      </w:tabs>
      <w:spacing w:after="240"/>
      <w:ind w:left="0" w:right="6237" w:firstLine="0"/>
      <w:jc w:val="center"/>
    </w:pPr>
    <w:rPr>
      <w:rFonts w:ascii="Arial" w:hAnsi="Arial"/>
      <w:sz w:val="18"/>
      <w:szCs w:val="22"/>
      <w:lang w:val="sr-Cyrl-CS"/>
    </w:rPr>
  </w:style>
  <w:style w:type="paragraph" w:customStyle="1" w:styleId="Potpis">
    <w:name w:val="Potpis"/>
    <w:basedOn w:val="Normal"/>
    <w:rsid w:val="00A03299"/>
    <w:pPr>
      <w:numPr>
        <w:numId w:val="20"/>
      </w:numPr>
      <w:tabs>
        <w:tab w:val="clear" w:pos="643"/>
      </w:tabs>
      <w:spacing w:before="240" w:after="240"/>
      <w:ind w:left="4536" w:firstLine="0"/>
      <w:jc w:val="center"/>
    </w:pPr>
    <w:rPr>
      <w:rFonts w:ascii="Verdana" w:hAnsi="Verdana"/>
      <w:spacing w:val="30"/>
      <w:sz w:val="22"/>
      <w:szCs w:val="22"/>
    </w:rPr>
  </w:style>
  <w:style w:type="paragraph" w:customStyle="1" w:styleId="TackaA">
    <w:name w:val="Tacka A."/>
    <w:basedOn w:val="Normal"/>
    <w:rsid w:val="00A03299"/>
    <w:pPr>
      <w:numPr>
        <w:numId w:val="21"/>
      </w:numPr>
      <w:tabs>
        <w:tab w:val="clear" w:pos="926"/>
        <w:tab w:val="left" w:pos="851"/>
      </w:tabs>
      <w:ind w:left="851" w:hanging="284"/>
      <w:jc w:val="both"/>
      <w:outlineLvl w:val="0"/>
    </w:pPr>
    <w:rPr>
      <w:rFonts w:ascii="Verdana" w:hAnsi="Verdana"/>
      <w:sz w:val="22"/>
      <w:szCs w:val="22"/>
      <w:lang w:val="ro-RO"/>
    </w:rPr>
  </w:style>
  <w:style w:type="paragraph" w:customStyle="1" w:styleId="Tacka1n2">
    <w:name w:val="Tacka 1. n2"/>
    <w:basedOn w:val="Normal"/>
    <w:rsid w:val="00A03299"/>
    <w:pPr>
      <w:numPr>
        <w:numId w:val="22"/>
      </w:numPr>
      <w:tabs>
        <w:tab w:val="clear" w:pos="1209"/>
        <w:tab w:val="left" w:pos="1134"/>
        <w:tab w:val="num" w:pos="1304"/>
      </w:tabs>
      <w:ind w:left="1304" w:hanging="93"/>
      <w:jc w:val="both"/>
      <w:outlineLvl w:val="1"/>
    </w:pPr>
    <w:rPr>
      <w:rFonts w:ascii="Verdana" w:hAnsi="Verdana"/>
      <w:sz w:val="22"/>
      <w:szCs w:val="22"/>
      <w:lang w:val="ro-RO"/>
    </w:rPr>
  </w:style>
  <w:style w:type="paragraph" w:customStyle="1" w:styleId="Crtica">
    <w:name w:val="Crtica"/>
    <w:basedOn w:val="Normal"/>
    <w:rsid w:val="00A03299"/>
    <w:pPr>
      <w:numPr>
        <w:numId w:val="23"/>
      </w:numPr>
      <w:tabs>
        <w:tab w:val="clear" w:pos="1492"/>
        <w:tab w:val="left" w:pos="1304"/>
        <w:tab w:val="num" w:pos="2754"/>
      </w:tabs>
      <w:ind w:left="2754" w:hanging="900"/>
      <w:jc w:val="both"/>
    </w:pPr>
    <w:rPr>
      <w:rFonts w:ascii="Verdana" w:hAnsi="Verdana"/>
      <w:sz w:val="22"/>
      <w:szCs w:val="22"/>
      <w:lang w:val="ro-RO"/>
    </w:rPr>
  </w:style>
  <w:style w:type="paragraph" w:customStyle="1" w:styleId="ZaglavljeBold">
    <w:name w:val="ZaglavljeBold"/>
    <w:basedOn w:val="Zaglavlje"/>
    <w:next w:val="Zaglavlje"/>
    <w:rsid w:val="00A03299"/>
    <w:rPr>
      <w:b/>
      <w:bCs/>
    </w:rPr>
  </w:style>
  <w:style w:type="paragraph" w:customStyle="1" w:styleId="PodnaslovC">
    <w:name w:val="Podnaslov C"/>
    <w:basedOn w:val="Normal"/>
    <w:next w:val="Paragraf"/>
    <w:rsid w:val="00A03299"/>
    <w:pPr>
      <w:keepNext/>
      <w:spacing w:before="240" w:after="120"/>
      <w:jc w:val="center"/>
    </w:pPr>
    <w:rPr>
      <w:rFonts w:ascii="Verdana" w:hAnsi="Verdana"/>
      <w:b/>
      <w:szCs w:val="22"/>
      <w:lang w:val="sr-Cyrl-CS"/>
    </w:rPr>
  </w:style>
  <w:style w:type="paragraph" w:customStyle="1" w:styleId="PodnaslovCR">
    <w:name w:val="Podnaslov CR"/>
    <w:basedOn w:val="Paragraf"/>
    <w:next w:val="Paragraf"/>
    <w:rsid w:val="00A03299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sid w:val="00A03299"/>
    <w:rPr>
      <w:b/>
      <w:bCs/>
      <w:spacing w:val="80"/>
    </w:rPr>
  </w:style>
  <w:style w:type="paragraph" w:customStyle="1" w:styleId="ParagrafB">
    <w:name w:val="Paragraf B"/>
    <w:basedOn w:val="Paragraf"/>
    <w:next w:val="Paragraf"/>
    <w:rsid w:val="00A03299"/>
    <w:rPr>
      <w:b/>
      <w:bCs/>
    </w:rPr>
  </w:style>
  <w:style w:type="paragraph" w:customStyle="1" w:styleId="ParagrafI">
    <w:name w:val="Paragraf I"/>
    <w:basedOn w:val="Paragraf"/>
    <w:rsid w:val="00A03299"/>
    <w:rPr>
      <w:i/>
      <w:iCs/>
    </w:rPr>
  </w:style>
  <w:style w:type="character" w:customStyle="1" w:styleId="Sadrzaj">
    <w:name w:val="Sadrzaj"/>
    <w:rsid w:val="00A03299"/>
    <w:rPr>
      <w:vanish/>
      <w:lang w:val="sr-Cyrl-CS"/>
    </w:rPr>
  </w:style>
  <w:style w:type="paragraph" w:customStyle="1" w:styleId="Podnozje">
    <w:name w:val="Podnozje"/>
    <w:basedOn w:val="Normal"/>
    <w:rsid w:val="00A03299"/>
    <w:pPr>
      <w:tabs>
        <w:tab w:val="center" w:pos="5040"/>
      </w:tabs>
      <w:spacing w:before="120"/>
      <w:jc w:val="center"/>
    </w:pPr>
    <w:rPr>
      <w:rFonts w:ascii="Verdana" w:hAnsi="Verdana" w:cs="Arial"/>
      <w:sz w:val="20"/>
      <w:szCs w:val="22"/>
      <w:lang w:val="hu-HU"/>
    </w:rPr>
  </w:style>
  <w:style w:type="paragraph" w:customStyle="1" w:styleId="ZaglavljeN">
    <w:name w:val="ZaglavljeN"/>
    <w:basedOn w:val="Normal"/>
    <w:rsid w:val="00A03299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sz w:val="20"/>
      <w:szCs w:val="22"/>
    </w:rPr>
  </w:style>
  <w:style w:type="paragraph" w:customStyle="1" w:styleId="Tabela">
    <w:name w:val="Tabela"/>
    <w:basedOn w:val="Normal"/>
    <w:autoRedefine/>
    <w:rsid w:val="00A03299"/>
    <w:pPr>
      <w:tabs>
        <w:tab w:val="left" w:pos="720"/>
      </w:tabs>
      <w:jc w:val="both"/>
    </w:pPr>
    <w:rPr>
      <w:rFonts w:ascii="Arial" w:hAnsi="Arial"/>
      <w:sz w:val="22"/>
      <w:lang w:val="en-AU"/>
    </w:rPr>
  </w:style>
  <w:style w:type="paragraph" w:customStyle="1" w:styleId="Naslovglavni">
    <w:name w:val="Naslov glavni"/>
    <w:basedOn w:val="Headnig1"/>
    <w:rsid w:val="00A03299"/>
    <w:pPr>
      <w:spacing w:before="120" w:after="120"/>
    </w:pPr>
    <w:rPr>
      <w:lang w:val="sr-Latn-CS"/>
    </w:rPr>
  </w:style>
  <w:style w:type="paragraph" w:customStyle="1" w:styleId="Headnig1">
    <w:name w:val="Headnig 1"/>
    <w:basedOn w:val="Heading1"/>
    <w:rsid w:val="00A03299"/>
    <w:pPr>
      <w:numPr>
        <w:numId w:val="11"/>
      </w:numPr>
      <w:spacing w:before="0" w:after="0"/>
      <w:jc w:val="both"/>
    </w:pPr>
    <w:rPr>
      <w:rFonts w:cs="Times New Roman"/>
      <w:bCs w:val="0"/>
      <w:i/>
      <w:kern w:val="0"/>
      <w:sz w:val="28"/>
      <w:szCs w:val="20"/>
      <w:lang w:val="sr-Cyrl-CS"/>
    </w:rPr>
  </w:style>
  <w:style w:type="paragraph" w:customStyle="1" w:styleId="Naslovdruginivo">
    <w:name w:val="Naslov drugi nivo"/>
    <w:basedOn w:val="Naslovglavni"/>
    <w:rsid w:val="00A03299"/>
    <w:pPr>
      <w:numPr>
        <w:ilvl w:val="1"/>
      </w:numPr>
    </w:pPr>
    <w:rPr>
      <w:sz w:val="24"/>
    </w:rPr>
  </w:style>
  <w:style w:type="paragraph" w:customStyle="1" w:styleId="Naslovtrecinivo">
    <w:name w:val="Naslov treci nivo"/>
    <w:basedOn w:val="Naslovdruginivo"/>
    <w:rsid w:val="00A03299"/>
    <w:pPr>
      <w:numPr>
        <w:ilvl w:val="2"/>
      </w:numPr>
    </w:pPr>
    <w:rPr>
      <w:sz w:val="22"/>
    </w:rPr>
  </w:style>
  <w:style w:type="paragraph" w:customStyle="1" w:styleId="Naslovcetvrtinivo">
    <w:name w:val="Naslov cetvrti nivo"/>
    <w:basedOn w:val="Naslovtrecinivo"/>
    <w:rsid w:val="00A03299"/>
    <w:pPr>
      <w:numPr>
        <w:ilvl w:val="3"/>
      </w:numPr>
    </w:pPr>
    <w:rPr>
      <w:b w:val="0"/>
      <w:bCs/>
    </w:rPr>
  </w:style>
  <w:style w:type="paragraph" w:customStyle="1" w:styleId="NormalJustifiedChar">
    <w:name w:val="Normal + Justified Char"/>
    <w:aliases w:val="Before:  6 pt Char,After:  6 pt Char"/>
    <w:basedOn w:val="Normal"/>
    <w:link w:val="NormalJustifiedCharChar"/>
    <w:rsid w:val="00A03299"/>
    <w:pPr>
      <w:jc w:val="both"/>
    </w:pPr>
    <w:rPr>
      <w:rFonts w:ascii="Verdana" w:hAnsi="Verdana"/>
      <w:szCs w:val="22"/>
      <w:lang w:val="sr-Latn-CS"/>
    </w:rPr>
  </w:style>
  <w:style w:type="character" w:customStyle="1" w:styleId="NormalJustifiedCharChar">
    <w:name w:val="Normal + Justified Char Char"/>
    <w:aliases w:val="Before:  6 pt Char Char,After:  6 pt Char Char"/>
    <w:basedOn w:val="DefaultParagraphFont"/>
    <w:link w:val="NormalJustifiedChar"/>
    <w:rsid w:val="00A03299"/>
    <w:rPr>
      <w:rFonts w:ascii="Verdana" w:hAnsi="Verdana"/>
      <w:sz w:val="24"/>
      <w:szCs w:val="22"/>
      <w:lang w:val="sr-Latn-CS"/>
    </w:rPr>
  </w:style>
  <w:style w:type="paragraph" w:customStyle="1" w:styleId="font0">
    <w:name w:val="font0"/>
    <w:basedOn w:val="Normal"/>
    <w:rsid w:val="00A032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rsid w:val="00A03299"/>
    <w:pPr>
      <w:spacing w:before="100" w:beforeAutospacing="1" w:after="100" w:afterAutospacing="1"/>
    </w:pPr>
    <w:rPr>
      <w:rFonts w:ascii="Symbol" w:hAnsi="Symbol"/>
    </w:rPr>
  </w:style>
  <w:style w:type="paragraph" w:customStyle="1" w:styleId="xl24">
    <w:name w:val="xl24"/>
    <w:basedOn w:val="Normal"/>
    <w:rsid w:val="00A0329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5">
    <w:name w:val="xl25"/>
    <w:basedOn w:val="Normal"/>
    <w:rsid w:val="00A0329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6">
    <w:name w:val="xl26"/>
    <w:basedOn w:val="Normal"/>
    <w:rsid w:val="00A03299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27">
    <w:name w:val="xl27"/>
    <w:basedOn w:val="Normal"/>
    <w:rsid w:val="00A03299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"/>
    <w:rsid w:val="00A03299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rsid w:val="00A03299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Normal"/>
    <w:rsid w:val="00A03299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31">
    <w:name w:val="xl31"/>
    <w:basedOn w:val="Normal"/>
    <w:rsid w:val="00A03299"/>
    <w:pPr>
      <w:shd w:val="clear" w:color="auto" w:fill="FFCC99"/>
      <w:spacing w:before="100" w:beforeAutospacing="1" w:after="100" w:afterAutospacing="1"/>
      <w:jc w:val="center"/>
    </w:pPr>
    <w:rPr>
      <w:szCs w:val="24"/>
    </w:rPr>
  </w:style>
  <w:style w:type="paragraph" w:customStyle="1" w:styleId="xl32">
    <w:name w:val="xl32"/>
    <w:basedOn w:val="Normal"/>
    <w:rsid w:val="00A03299"/>
    <w:pPr>
      <w:shd w:val="clear" w:color="auto" w:fill="FFCC99"/>
      <w:spacing w:before="100" w:beforeAutospacing="1" w:after="100" w:afterAutospacing="1"/>
    </w:pPr>
    <w:rPr>
      <w:szCs w:val="24"/>
    </w:rPr>
  </w:style>
  <w:style w:type="paragraph" w:customStyle="1" w:styleId="xl33">
    <w:name w:val="xl33"/>
    <w:basedOn w:val="Normal"/>
    <w:rsid w:val="00A03299"/>
    <w:pPr>
      <w:numPr>
        <w:numId w:val="26"/>
      </w:numPr>
      <w:shd w:val="clear" w:color="auto" w:fill="FFCC99"/>
      <w:tabs>
        <w:tab w:val="clear" w:pos="1494"/>
      </w:tabs>
      <w:spacing w:before="100" w:beforeAutospacing="1" w:after="100" w:afterAutospacing="1"/>
      <w:ind w:left="0" w:firstLine="0"/>
      <w:jc w:val="center"/>
    </w:pPr>
    <w:rPr>
      <w:rFonts w:ascii="Arial" w:hAnsi="Arial" w:cs="Arial"/>
      <w:szCs w:val="24"/>
    </w:rPr>
  </w:style>
  <w:style w:type="paragraph" w:customStyle="1" w:styleId="xl34">
    <w:name w:val="xl34"/>
    <w:basedOn w:val="Normal"/>
    <w:rsid w:val="00A03299"/>
    <w:pPr>
      <w:numPr>
        <w:numId w:val="25"/>
      </w:numPr>
      <w:shd w:val="clear" w:color="auto" w:fill="FFCC99"/>
      <w:tabs>
        <w:tab w:val="clear" w:pos="1304"/>
      </w:tabs>
      <w:spacing w:before="100" w:beforeAutospacing="1" w:after="100" w:afterAutospacing="1"/>
      <w:ind w:left="0" w:firstLine="0"/>
    </w:pPr>
    <w:rPr>
      <w:rFonts w:ascii="Arial" w:hAnsi="Arial" w:cs="Arial"/>
      <w:szCs w:val="24"/>
    </w:rPr>
  </w:style>
  <w:style w:type="paragraph" w:customStyle="1" w:styleId="Naslovpetinivo">
    <w:name w:val="Naslov peti nivo"/>
    <w:basedOn w:val="Naslovcetvrtinivo"/>
    <w:rsid w:val="00A03299"/>
    <w:pPr>
      <w:numPr>
        <w:ilvl w:val="0"/>
        <w:numId w:val="27"/>
      </w:numPr>
      <w:tabs>
        <w:tab w:val="clear" w:pos="2754"/>
        <w:tab w:val="num" w:pos="2520"/>
        <w:tab w:val="num" w:pos="3600"/>
      </w:tabs>
      <w:ind w:left="3600" w:hanging="792"/>
    </w:pPr>
    <w:rPr>
      <w:sz w:val="20"/>
    </w:rPr>
  </w:style>
  <w:style w:type="paragraph" w:customStyle="1" w:styleId="ProjekatRNS">
    <w:name w:val="Projekat RNS"/>
    <w:basedOn w:val="Normal"/>
    <w:rsid w:val="00A032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Tabela1">
    <w:name w:val="Tabela 1"/>
    <w:basedOn w:val="Tabela"/>
    <w:rsid w:val="00A03299"/>
    <w:pPr>
      <w:jc w:val="right"/>
    </w:pPr>
  </w:style>
  <w:style w:type="paragraph" w:customStyle="1" w:styleId="Normal1">
    <w:name w:val="Normal 1"/>
    <w:basedOn w:val="Normal"/>
    <w:rsid w:val="00A03299"/>
  </w:style>
  <w:style w:type="paragraph" w:customStyle="1" w:styleId="NormalJustified">
    <w:name w:val="Normal + Justified"/>
    <w:aliases w:val="Before:  6 pt,After:  6 pt"/>
    <w:basedOn w:val="Normal"/>
    <w:rsid w:val="00A03299"/>
    <w:pPr>
      <w:jc w:val="both"/>
    </w:pPr>
    <w:rPr>
      <w:lang w:val="sr-Latn-CS"/>
    </w:rPr>
  </w:style>
  <w:style w:type="character" w:customStyle="1" w:styleId="midtitlecapscenterblock">
    <w:name w:val="midtitle caps center block"/>
    <w:basedOn w:val="DefaultParagraphFont"/>
    <w:rsid w:val="00A03299"/>
  </w:style>
  <w:style w:type="character" w:customStyle="1" w:styleId="windowtitlepassive">
    <w:name w:val="windowtitlepassive"/>
    <w:basedOn w:val="DefaultParagraphFont"/>
    <w:rsid w:val="00A03299"/>
  </w:style>
  <w:style w:type="character" w:customStyle="1" w:styleId="bold">
    <w:name w:val="bold"/>
    <w:basedOn w:val="DefaultParagraphFont"/>
    <w:rsid w:val="00A03299"/>
  </w:style>
  <w:style w:type="character" w:customStyle="1" w:styleId="midtitleinline">
    <w:name w:val="midtitle inline"/>
    <w:basedOn w:val="DefaultParagraphFont"/>
    <w:rsid w:val="00A03299"/>
  </w:style>
  <w:style w:type="character" w:customStyle="1" w:styleId="width99">
    <w:name w:val="width99"/>
    <w:basedOn w:val="DefaultParagraphFont"/>
    <w:rsid w:val="00A03299"/>
  </w:style>
  <w:style w:type="paragraph" w:styleId="ListParagraph">
    <w:name w:val="List Paragraph"/>
    <w:basedOn w:val="Normal"/>
    <w:uiPriority w:val="34"/>
    <w:qFormat/>
    <w:rsid w:val="009E1EC4"/>
    <w:pPr>
      <w:ind w:left="720"/>
    </w:pPr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AC6525"/>
    <w:pPr>
      <w:ind w:left="720"/>
      <w:contextualSpacing/>
    </w:pPr>
    <w:rPr>
      <w:szCs w:val="24"/>
    </w:rPr>
  </w:style>
  <w:style w:type="character" w:customStyle="1" w:styleId="ListParagraphCharCharChar">
    <w:name w:val="List Paragraph Char Char Char"/>
    <w:basedOn w:val="DefaultParagraphFont"/>
    <w:link w:val="ListParagraphCharChar"/>
    <w:uiPriority w:val="34"/>
    <w:rsid w:val="00AC652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6525"/>
    <w:rPr>
      <w:rFonts w:ascii="Arial" w:hAnsi="Arial"/>
      <w:b/>
      <w:bCs/>
      <w:iCs/>
      <w:color w:val="auto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rsid w:val="00F63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34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537D"/>
    <w:pPr>
      <w:tabs>
        <w:tab w:val="left" w:pos="0"/>
      </w:tabs>
    </w:pPr>
    <w:rPr>
      <w:rFonts w:ascii="Book Antiqua" w:hAnsi="Book Antiqua"/>
      <w:sz w:val="24"/>
      <w:szCs w:val="24"/>
      <w:lang w:val="sr-Cyrl-CS"/>
    </w:rPr>
  </w:style>
  <w:style w:type="paragraph" w:customStyle="1" w:styleId="Default">
    <w:name w:val="Default"/>
    <w:rsid w:val="000A5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basedOn w:val="Normal"/>
    <w:rsid w:val="00400BF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centar">
    <w:name w:val="normalcentar"/>
    <w:basedOn w:val="Normal"/>
    <w:rsid w:val="00400BF4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prored">
    <w:name w:val="normalprored"/>
    <w:basedOn w:val="Normal"/>
    <w:rsid w:val="00400BF4"/>
    <w:rPr>
      <w:rFonts w:ascii="Arial" w:hAnsi="Arial" w:cs="Arial"/>
      <w:sz w:val="26"/>
      <w:szCs w:val="26"/>
    </w:rPr>
  </w:style>
  <w:style w:type="paragraph" w:customStyle="1" w:styleId="wyq080---odsek">
    <w:name w:val="wyq080---odsek"/>
    <w:basedOn w:val="Normal"/>
    <w:rsid w:val="00400BF4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Style">
    <w:name w:val="Style"/>
    <w:rsid w:val="00400BF4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400BF4"/>
    <w:pPr>
      <w:suppressLineNumbers/>
      <w:suppressAutoHyphens/>
      <w:spacing w:line="100" w:lineRule="atLeast"/>
    </w:pPr>
    <w:rPr>
      <w:rFonts w:eastAsia="Arial Unicode MS"/>
      <w:color w:val="000000"/>
      <w:kern w:val="1"/>
      <w:szCs w:val="24"/>
      <w:lang w:eastAsia="ar-SA"/>
    </w:rPr>
  </w:style>
  <w:style w:type="paragraph" w:customStyle="1" w:styleId="Pasus">
    <w:name w:val="Pasus"/>
    <w:basedOn w:val="Normal"/>
    <w:autoRedefine/>
    <w:rsid w:val="00E72BE8"/>
    <w:pPr>
      <w:jc w:val="both"/>
    </w:pPr>
    <w:rPr>
      <w:lang w:val="sr-Cyrl-CS"/>
    </w:rPr>
  </w:style>
  <w:style w:type="paragraph" w:customStyle="1" w:styleId="Tacke">
    <w:name w:val="Tacke"/>
    <w:basedOn w:val="Normal"/>
    <w:autoRedefine/>
    <w:rsid w:val="00E72BE8"/>
    <w:pPr>
      <w:jc w:val="center"/>
    </w:pPr>
    <w:rPr>
      <w:bCs/>
      <w:szCs w:val="24"/>
      <w:lang w:val="sr-Cyrl-CS"/>
    </w:rPr>
  </w:style>
  <w:style w:type="character" w:customStyle="1" w:styleId="WW8Num1z0">
    <w:name w:val="WW8Num1z0"/>
    <w:rsid w:val="00197824"/>
    <w:rPr>
      <w:rFonts w:cs="Times New Roman"/>
    </w:rPr>
  </w:style>
  <w:style w:type="character" w:customStyle="1" w:styleId="Absatz-Standardschriftart">
    <w:name w:val="Absatz-Standardschriftart"/>
    <w:rsid w:val="00197824"/>
  </w:style>
  <w:style w:type="character" w:customStyle="1" w:styleId="WW-Absatz-Standardschriftart">
    <w:name w:val="WW-Absatz-Standardschriftart"/>
    <w:rsid w:val="00197824"/>
  </w:style>
  <w:style w:type="character" w:customStyle="1" w:styleId="WW-Absatz-Standardschriftart1">
    <w:name w:val="WW-Absatz-Standardschriftart1"/>
    <w:rsid w:val="00197824"/>
  </w:style>
  <w:style w:type="character" w:customStyle="1" w:styleId="WW8Num2z0">
    <w:name w:val="WW8Num2z0"/>
    <w:rsid w:val="00197824"/>
    <w:rPr>
      <w:rFonts w:cs="Times New Roman"/>
    </w:rPr>
  </w:style>
  <w:style w:type="character" w:customStyle="1" w:styleId="WW8NumSt1z0">
    <w:name w:val="WW8NumSt1z0"/>
    <w:rsid w:val="00197824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19782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zh-CN"/>
    </w:rPr>
  </w:style>
  <w:style w:type="paragraph" w:styleId="Caption">
    <w:name w:val="caption"/>
    <w:basedOn w:val="Normal"/>
    <w:qFormat/>
    <w:rsid w:val="00197824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Index">
    <w:name w:val="Index"/>
    <w:basedOn w:val="Normal"/>
    <w:rsid w:val="00197824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TableHeading">
    <w:name w:val="Table Heading"/>
    <w:basedOn w:val="TableContents"/>
    <w:rsid w:val="00197824"/>
    <w:pPr>
      <w:spacing w:line="240" w:lineRule="auto"/>
      <w:jc w:val="center"/>
    </w:pPr>
    <w:rPr>
      <w:rFonts w:eastAsia="Times New Roman"/>
      <w:b/>
      <w:bCs/>
      <w:color w:val="auto"/>
      <w:kern w:val="0"/>
      <w:lang w:val="en-US" w:eastAsia="zh-CN"/>
    </w:rPr>
  </w:style>
  <w:style w:type="paragraph" w:customStyle="1" w:styleId="2">
    <w:name w:val="Пасус са листом2"/>
    <w:basedOn w:val="Normal"/>
    <w:qFormat/>
    <w:rsid w:val="007B11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lan0">
    <w:name w:val="clan"/>
    <w:basedOn w:val="Normal"/>
    <w:rsid w:val="000B6B11"/>
    <w:pPr>
      <w:spacing w:before="240" w:after="120"/>
      <w:jc w:val="center"/>
    </w:pPr>
    <w:rPr>
      <w:rFonts w:ascii="Arial" w:hAnsi="Arial" w:cs="Arial"/>
      <w:b/>
      <w:bCs/>
      <w:szCs w:val="24"/>
    </w:rPr>
  </w:style>
  <w:style w:type="paragraph" w:customStyle="1" w:styleId="060---pododeljak">
    <w:name w:val="060---pododeljak"/>
    <w:basedOn w:val="Normal"/>
    <w:rsid w:val="000B6B11"/>
    <w:pPr>
      <w:jc w:val="center"/>
    </w:pPr>
    <w:rPr>
      <w:rFonts w:ascii="Arial" w:hAnsi="Arial" w:cs="Arial"/>
      <w:sz w:val="31"/>
      <w:szCs w:val="31"/>
    </w:rPr>
  </w:style>
  <w:style w:type="paragraph" w:styleId="CommentText">
    <w:name w:val="annotation text"/>
    <w:basedOn w:val="Normal"/>
    <w:link w:val="CommentTextChar"/>
    <w:rsid w:val="00D61336"/>
    <w:pPr>
      <w:suppressAutoHyphens/>
    </w:pPr>
    <w:rPr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D61336"/>
    <w:rPr>
      <w:lang w:eastAsia="zh-CN"/>
    </w:rPr>
  </w:style>
  <w:style w:type="paragraph" w:customStyle="1" w:styleId="msolistparagraph0">
    <w:name w:val="msolistparagraph"/>
    <w:basedOn w:val="Normal"/>
    <w:rsid w:val="00D61336"/>
    <w:pPr>
      <w:suppressAutoHyphens/>
      <w:ind w:left="720"/>
    </w:pPr>
    <w:rPr>
      <w:szCs w:val="24"/>
      <w:lang w:eastAsia="zh-CN"/>
    </w:rPr>
  </w:style>
  <w:style w:type="paragraph" w:customStyle="1" w:styleId="msolistparagraph00">
    <w:name w:val="msolistparagraph0"/>
    <w:basedOn w:val="Normal"/>
    <w:rsid w:val="003C174C"/>
    <w:pPr>
      <w:ind w:left="720"/>
    </w:pPr>
    <w:rPr>
      <w:szCs w:val="24"/>
    </w:rPr>
  </w:style>
  <w:style w:type="paragraph" w:customStyle="1" w:styleId="PreformattedText">
    <w:name w:val="Preformatted Text"/>
    <w:basedOn w:val="Normal"/>
    <w:rsid w:val="00F63CCA"/>
    <w:pPr>
      <w:suppressAutoHyphens/>
    </w:pPr>
    <w:rPr>
      <w:rFonts w:ascii="Droid Sans Mono" w:eastAsia="WenQuanYi Micro Hei" w:hAnsi="Droid Sans Mono" w:cs="Lohit Hindi"/>
      <w:sz w:val="20"/>
      <w:lang w:eastAsia="zh-CN"/>
    </w:rPr>
  </w:style>
  <w:style w:type="paragraph" w:customStyle="1" w:styleId="Minion">
    <w:name w:val="Minion"/>
    <w:basedOn w:val="Normal"/>
    <w:uiPriority w:val="99"/>
    <w:rsid w:val="00F63CCA"/>
    <w:pPr>
      <w:widowControl w:val="0"/>
      <w:tabs>
        <w:tab w:val="left" w:leader="dot" w:pos="6803"/>
      </w:tabs>
      <w:autoSpaceDE w:val="0"/>
      <w:autoSpaceDN w:val="0"/>
      <w:adjustRightInd w:val="0"/>
      <w:spacing w:before="142" w:line="288" w:lineRule="auto"/>
      <w:ind w:left="227"/>
      <w:textAlignment w:val="center"/>
    </w:pPr>
    <w:rPr>
      <w:rFonts w:ascii="MinionPro-Regular" w:eastAsia="Cambria" w:hAnsi="MinionPro-Regular" w:cs="MinionPro-Regular"/>
      <w:color w:val="000000"/>
      <w:szCs w:val="24"/>
      <w:lang w:val="hr-HR"/>
    </w:rPr>
  </w:style>
  <w:style w:type="paragraph" w:customStyle="1" w:styleId="Char0">
    <w:name w:val="Char"/>
    <w:basedOn w:val="Normal"/>
    <w:rsid w:val="00F505EE"/>
    <w:pPr>
      <w:spacing w:after="160" w:line="240" w:lineRule="exact"/>
    </w:pPr>
    <w:rPr>
      <w:rFonts w:ascii="Arial" w:hAnsi="Arial" w:cs="Arial"/>
      <w:sz w:val="20"/>
    </w:rPr>
  </w:style>
  <w:style w:type="character" w:customStyle="1" w:styleId="tekstb">
    <w:name w:val="tekstb"/>
    <w:basedOn w:val="DefaultParagraphFont"/>
    <w:rsid w:val="00314605"/>
  </w:style>
  <w:style w:type="character" w:customStyle="1" w:styleId="WW8Num2z1">
    <w:name w:val="WW8Num2z1"/>
    <w:rsid w:val="00C31DA4"/>
    <w:rPr>
      <w:rFonts w:ascii="Courier New" w:hAnsi="Courier New" w:cs="Courier New"/>
    </w:rPr>
  </w:style>
  <w:style w:type="character" w:customStyle="1" w:styleId="WW8Num2z2">
    <w:name w:val="WW8Num2z2"/>
    <w:rsid w:val="00C31DA4"/>
    <w:rPr>
      <w:rFonts w:ascii="Wingdings" w:hAnsi="Wingdings" w:cs="Wingdings"/>
    </w:rPr>
  </w:style>
  <w:style w:type="character" w:customStyle="1" w:styleId="WW8Num3z1">
    <w:name w:val="WW8Num3z1"/>
    <w:rsid w:val="00C31DA4"/>
    <w:rPr>
      <w:b/>
      <w:i w:val="0"/>
      <w:sz w:val="24"/>
      <w:szCs w:val="24"/>
    </w:rPr>
  </w:style>
  <w:style w:type="character" w:customStyle="1" w:styleId="WW8Num4z0">
    <w:name w:val="WW8Num4z0"/>
    <w:rsid w:val="00C31DA4"/>
    <w:rPr>
      <w:rFonts w:cs="Arial"/>
      <w:i w:val="0"/>
      <w:sz w:val="24"/>
    </w:rPr>
  </w:style>
  <w:style w:type="character" w:customStyle="1" w:styleId="WW8Num4z1">
    <w:name w:val="WW8Num4z1"/>
    <w:rsid w:val="00C31DA4"/>
    <w:rPr>
      <w:rFonts w:ascii="Courier New" w:hAnsi="Courier New" w:cs="Courier New"/>
    </w:rPr>
  </w:style>
  <w:style w:type="character" w:customStyle="1" w:styleId="WW8Num4z2">
    <w:name w:val="WW8Num4z2"/>
    <w:rsid w:val="00C31DA4"/>
    <w:rPr>
      <w:rFonts w:ascii="Wingdings" w:hAnsi="Wingdings" w:cs="Wingdings"/>
    </w:rPr>
  </w:style>
  <w:style w:type="character" w:customStyle="1" w:styleId="WW8Num4z3">
    <w:name w:val="WW8Num4z3"/>
    <w:rsid w:val="00C31DA4"/>
    <w:rPr>
      <w:rFonts w:ascii="Symbol" w:hAnsi="Symbol" w:cs="Symbol"/>
    </w:rPr>
  </w:style>
  <w:style w:type="character" w:customStyle="1" w:styleId="WW8Num5z0">
    <w:name w:val="WW8Num5z0"/>
    <w:rsid w:val="00C31DA4"/>
    <w:rPr>
      <w:rFonts w:cs="Arial"/>
      <w:b w:val="0"/>
      <w:i w:val="0"/>
      <w:sz w:val="24"/>
    </w:rPr>
  </w:style>
  <w:style w:type="character" w:customStyle="1" w:styleId="WW8Num5z1">
    <w:name w:val="WW8Num5z1"/>
    <w:rsid w:val="00C31DA4"/>
    <w:rPr>
      <w:rFonts w:ascii="Courier New" w:hAnsi="Courier New" w:cs="Courier New"/>
    </w:rPr>
  </w:style>
  <w:style w:type="character" w:customStyle="1" w:styleId="WW8Num5z2">
    <w:name w:val="WW8Num5z2"/>
    <w:rsid w:val="00C31DA4"/>
    <w:rPr>
      <w:rFonts w:ascii="Wingdings" w:hAnsi="Wingdings" w:cs="Wingdings"/>
    </w:rPr>
  </w:style>
  <w:style w:type="character" w:customStyle="1" w:styleId="WW8Num6z0">
    <w:name w:val="WW8Num6z0"/>
    <w:rsid w:val="00C31DA4"/>
    <w:rPr>
      <w:rFonts w:ascii="Symbol" w:hAnsi="Symbol" w:cs="Symbol"/>
    </w:rPr>
  </w:style>
  <w:style w:type="character" w:customStyle="1" w:styleId="WW8Num6z1">
    <w:name w:val="WW8Num6z1"/>
    <w:rsid w:val="00C31DA4"/>
    <w:rPr>
      <w:rFonts w:ascii="Courier New" w:hAnsi="Courier New" w:cs="Courier New"/>
    </w:rPr>
  </w:style>
  <w:style w:type="character" w:customStyle="1" w:styleId="WW8Num6z2">
    <w:name w:val="WW8Num6z2"/>
    <w:rsid w:val="00C31DA4"/>
    <w:rPr>
      <w:rFonts w:ascii="Wingdings" w:hAnsi="Wingdings" w:cs="Wingdings"/>
    </w:rPr>
  </w:style>
  <w:style w:type="character" w:customStyle="1" w:styleId="WW8Num8z1">
    <w:name w:val="WW8Num8z1"/>
    <w:rsid w:val="00C31DA4"/>
    <w:rPr>
      <w:rFonts w:ascii="Courier New" w:hAnsi="Courier New" w:cs="Courier New"/>
    </w:rPr>
  </w:style>
  <w:style w:type="character" w:customStyle="1" w:styleId="WW8Num8z2">
    <w:name w:val="WW8Num8z2"/>
    <w:rsid w:val="00C31DA4"/>
    <w:rPr>
      <w:rFonts w:ascii="Wingdings" w:hAnsi="Wingdings" w:cs="Wingdings"/>
    </w:rPr>
  </w:style>
  <w:style w:type="character" w:customStyle="1" w:styleId="WW8Num8z3">
    <w:name w:val="WW8Num8z3"/>
    <w:rsid w:val="00C31DA4"/>
    <w:rPr>
      <w:rFonts w:ascii="Symbol" w:hAnsi="Symbol" w:cs="Symbol"/>
    </w:rPr>
  </w:style>
  <w:style w:type="character" w:customStyle="1" w:styleId="WW8Num9z0">
    <w:name w:val="WW8Num9z0"/>
    <w:rsid w:val="00C31DA4"/>
    <w:rPr>
      <w:i w:val="0"/>
    </w:rPr>
  </w:style>
  <w:style w:type="character" w:customStyle="1" w:styleId="WW8Num9z1">
    <w:name w:val="WW8Num9z1"/>
    <w:rsid w:val="00C31DA4"/>
    <w:rPr>
      <w:rFonts w:ascii="Courier New" w:hAnsi="Courier New" w:cs="Courier New"/>
    </w:rPr>
  </w:style>
  <w:style w:type="character" w:customStyle="1" w:styleId="WW8Num9z2">
    <w:name w:val="WW8Num9z2"/>
    <w:rsid w:val="00C31DA4"/>
    <w:rPr>
      <w:rFonts w:ascii="Wingdings" w:hAnsi="Wingdings" w:cs="Wingdings"/>
    </w:rPr>
  </w:style>
  <w:style w:type="character" w:customStyle="1" w:styleId="WW8Num9z3">
    <w:name w:val="WW8Num9z3"/>
    <w:rsid w:val="00C31DA4"/>
    <w:rPr>
      <w:rFonts w:ascii="Symbol" w:hAnsi="Symbol" w:cs="Symbol"/>
    </w:rPr>
  </w:style>
  <w:style w:type="character" w:customStyle="1" w:styleId="WW8Num10z1">
    <w:name w:val="WW8Num10z1"/>
    <w:rsid w:val="00C31DA4"/>
    <w:rPr>
      <w:rFonts w:ascii="Courier New" w:hAnsi="Courier New" w:cs="Courier New"/>
    </w:rPr>
  </w:style>
  <w:style w:type="character" w:customStyle="1" w:styleId="WW8Num10z2">
    <w:name w:val="WW8Num10z2"/>
    <w:rsid w:val="00C31DA4"/>
    <w:rPr>
      <w:rFonts w:ascii="Wingdings" w:hAnsi="Wingdings" w:cs="Wingdings"/>
    </w:rPr>
  </w:style>
  <w:style w:type="character" w:customStyle="1" w:styleId="WW8Num10z3">
    <w:name w:val="WW8Num10z3"/>
    <w:rsid w:val="00C31DA4"/>
    <w:rPr>
      <w:rFonts w:ascii="Symbol" w:hAnsi="Symbol" w:cs="Symbol"/>
    </w:rPr>
  </w:style>
  <w:style w:type="character" w:customStyle="1" w:styleId="WW8Num5z3">
    <w:name w:val="WW8Num5z3"/>
    <w:rsid w:val="00C31DA4"/>
    <w:rPr>
      <w:rFonts w:ascii="Symbol" w:hAnsi="Symbol" w:cs="Symbol"/>
    </w:rPr>
  </w:style>
  <w:style w:type="character" w:customStyle="1" w:styleId="WW8Num7z0">
    <w:name w:val="WW8Num7z0"/>
    <w:rsid w:val="00C31DA4"/>
    <w:rPr>
      <w:b w:val="0"/>
      <w:i w:val="0"/>
      <w:color w:val="00000A"/>
    </w:rPr>
  </w:style>
  <w:style w:type="character" w:customStyle="1" w:styleId="WW8Num8z0">
    <w:name w:val="WW8Num8z0"/>
    <w:rsid w:val="00C31DA4"/>
    <w:rPr>
      <w:rFonts w:ascii="Symbol" w:hAnsi="Symbol" w:cs="Symbol"/>
    </w:rPr>
  </w:style>
  <w:style w:type="character" w:customStyle="1" w:styleId="WW8Num11z0">
    <w:name w:val="WW8Num11z0"/>
    <w:rsid w:val="00C31DA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31DA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31DA4"/>
    <w:rPr>
      <w:rFonts w:ascii="Wingdings" w:hAnsi="Wingdings" w:cs="Wingdings"/>
    </w:rPr>
  </w:style>
  <w:style w:type="character" w:customStyle="1" w:styleId="WW8Num11z3">
    <w:name w:val="WW8Num11z3"/>
    <w:rsid w:val="00C31DA4"/>
    <w:rPr>
      <w:rFonts w:ascii="Symbol" w:hAnsi="Symbol" w:cs="Symbol"/>
    </w:rPr>
  </w:style>
  <w:style w:type="character" w:customStyle="1" w:styleId="WW8Num12z0">
    <w:name w:val="WW8Num12z0"/>
    <w:rsid w:val="00C31DA4"/>
    <w:rPr>
      <w:b w:val="0"/>
    </w:rPr>
  </w:style>
  <w:style w:type="character" w:customStyle="1" w:styleId="WW8Num12z1">
    <w:name w:val="WW8Num12z1"/>
    <w:rsid w:val="00C31DA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31DA4"/>
    <w:rPr>
      <w:rFonts w:ascii="Wingdings" w:hAnsi="Wingdings" w:cs="Wingdings"/>
    </w:rPr>
  </w:style>
  <w:style w:type="character" w:customStyle="1" w:styleId="WW8Num12z3">
    <w:name w:val="WW8Num12z3"/>
    <w:rsid w:val="00C31DA4"/>
    <w:rPr>
      <w:rFonts w:ascii="Symbol" w:hAnsi="Symbol" w:cs="Symbol"/>
    </w:rPr>
  </w:style>
  <w:style w:type="character" w:customStyle="1" w:styleId="WW8Num14z0">
    <w:name w:val="WW8Num14z0"/>
    <w:rsid w:val="00C31DA4"/>
    <w:rPr>
      <w:rFonts w:ascii="Wingdings" w:hAnsi="Wingdings" w:cs="Wingdings"/>
    </w:rPr>
  </w:style>
  <w:style w:type="character" w:customStyle="1" w:styleId="WW8Num14z1">
    <w:name w:val="WW8Num14z1"/>
    <w:rsid w:val="00C31DA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31DA4"/>
    <w:rPr>
      <w:rFonts w:ascii="Symbol" w:hAnsi="Symbol" w:cs="Symbol"/>
    </w:rPr>
  </w:style>
  <w:style w:type="character" w:customStyle="1" w:styleId="WW8Num15z1">
    <w:name w:val="WW8Num15z1"/>
    <w:rsid w:val="00C31DA4"/>
    <w:rPr>
      <w:b/>
      <w:i w:val="0"/>
      <w:sz w:val="24"/>
      <w:szCs w:val="24"/>
    </w:rPr>
  </w:style>
  <w:style w:type="character" w:customStyle="1" w:styleId="WW8Num16z1">
    <w:name w:val="WW8Num16z1"/>
    <w:rsid w:val="00C31DA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31DA4"/>
    <w:rPr>
      <w:rFonts w:ascii="Wingdings" w:hAnsi="Wingdings" w:cs="Wingdings"/>
    </w:rPr>
  </w:style>
  <w:style w:type="character" w:customStyle="1" w:styleId="WW8Num16z3">
    <w:name w:val="WW8Num16z3"/>
    <w:rsid w:val="00C31DA4"/>
    <w:rPr>
      <w:rFonts w:ascii="Symbol" w:hAnsi="Symbol" w:cs="Symbol"/>
    </w:rPr>
  </w:style>
  <w:style w:type="character" w:customStyle="1" w:styleId="WW8Num7z1">
    <w:name w:val="WW8Num7z1"/>
    <w:rsid w:val="00C31DA4"/>
    <w:rPr>
      <w:rFonts w:ascii="Courier New" w:hAnsi="Courier New" w:cs="Courier New"/>
    </w:rPr>
  </w:style>
  <w:style w:type="character" w:customStyle="1" w:styleId="WW8Num7z2">
    <w:name w:val="WW8Num7z2"/>
    <w:rsid w:val="00C31DA4"/>
    <w:rPr>
      <w:rFonts w:ascii="Wingdings" w:hAnsi="Wingdings" w:cs="Wingdings"/>
    </w:rPr>
  </w:style>
  <w:style w:type="character" w:customStyle="1" w:styleId="WW8Num10z0">
    <w:name w:val="WW8Num10z0"/>
    <w:rsid w:val="00C31DA4"/>
    <w:rPr>
      <w:rFonts w:ascii="Symbol" w:hAnsi="Symbol" w:cs="Symbol"/>
    </w:rPr>
  </w:style>
  <w:style w:type="character" w:customStyle="1" w:styleId="WW-DefaultParagraphFont">
    <w:name w:val="WW-Default Paragraph Font"/>
    <w:rsid w:val="00C31DA4"/>
  </w:style>
  <w:style w:type="character" w:customStyle="1" w:styleId="WW-DefaultParagraphFont1">
    <w:name w:val="WW-Default Paragraph Font1"/>
    <w:rsid w:val="00C31DA4"/>
  </w:style>
  <w:style w:type="character" w:customStyle="1" w:styleId="ListParagraphChar">
    <w:name w:val="List Paragraph Char"/>
    <w:rsid w:val="00C31DA4"/>
  </w:style>
  <w:style w:type="character" w:customStyle="1" w:styleId="annotationreference">
    <w:name w:val="annotation reference"/>
    <w:rsid w:val="00C31DA4"/>
    <w:rPr>
      <w:sz w:val="16"/>
      <w:szCs w:val="16"/>
    </w:rPr>
  </w:style>
  <w:style w:type="character" w:customStyle="1" w:styleId="CommentSubjectChar">
    <w:name w:val="Comment Subject Char"/>
    <w:rsid w:val="00C31DA4"/>
    <w:rPr>
      <w:b/>
      <w:bCs/>
      <w:sz w:val="20"/>
      <w:szCs w:val="20"/>
    </w:rPr>
  </w:style>
  <w:style w:type="character" w:customStyle="1" w:styleId="NoSpacingChar">
    <w:name w:val="No Spacing Char"/>
    <w:rsid w:val="00C31DA4"/>
    <w:rPr>
      <w:rFonts w:cs="font228"/>
      <w:lang w:val="en-US"/>
    </w:rPr>
  </w:style>
  <w:style w:type="character" w:customStyle="1" w:styleId="ListLabel1">
    <w:name w:val="ListLabel 1"/>
    <w:rsid w:val="00C31DA4"/>
    <w:rPr>
      <w:rFonts w:cs="Courier New"/>
    </w:rPr>
  </w:style>
  <w:style w:type="character" w:customStyle="1" w:styleId="ListLabel2">
    <w:name w:val="ListLabel 2"/>
    <w:rsid w:val="00C31DA4"/>
    <w:rPr>
      <w:b/>
      <w:i w:val="0"/>
      <w:sz w:val="24"/>
      <w:szCs w:val="24"/>
    </w:rPr>
  </w:style>
  <w:style w:type="character" w:customStyle="1" w:styleId="ListLabel3">
    <w:name w:val="ListLabel 3"/>
    <w:rsid w:val="00C31DA4"/>
    <w:rPr>
      <w:rFonts w:cs="Arial"/>
      <w:i w:val="0"/>
      <w:sz w:val="24"/>
    </w:rPr>
  </w:style>
  <w:style w:type="character" w:customStyle="1" w:styleId="ListLabel4">
    <w:name w:val="ListLabel 4"/>
    <w:rsid w:val="00C31DA4"/>
    <w:rPr>
      <w:rFonts w:cs="Arial"/>
      <w:b w:val="0"/>
      <w:i w:val="0"/>
      <w:sz w:val="24"/>
    </w:rPr>
  </w:style>
  <w:style w:type="character" w:customStyle="1" w:styleId="ListLabel5">
    <w:name w:val="ListLabel 5"/>
    <w:rsid w:val="00C31DA4"/>
    <w:rPr>
      <w:rFonts w:cs="Calibri"/>
    </w:rPr>
  </w:style>
  <w:style w:type="character" w:customStyle="1" w:styleId="ListLabel6">
    <w:name w:val="ListLabel 6"/>
    <w:rsid w:val="00C31DA4"/>
    <w:rPr>
      <w:b w:val="0"/>
      <w:i w:val="0"/>
      <w:color w:val="00000A"/>
    </w:rPr>
  </w:style>
  <w:style w:type="character" w:customStyle="1" w:styleId="ListLabel7">
    <w:name w:val="ListLabel 7"/>
    <w:rsid w:val="00C31DA4"/>
    <w:rPr>
      <w:rFonts w:eastAsia="TimesNewRomanPSMT" w:cs="Times New Roman"/>
    </w:rPr>
  </w:style>
  <w:style w:type="character" w:customStyle="1" w:styleId="ListLabel8">
    <w:name w:val="ListLabel 8"/>
    <w:rsid w:val="00C31DA4"/>
    <w:rPr>
      <w:i w:val="0"/>
    </w:rPr>
  </w:style>
  <w:style w:type="character" w:customStyle="1" w:styleId="NumberingSymbols">
    <w:name w:val="Numbering Symbols"/>
    <w:rsid w:val="00C31DA4"/>
  </w:style>
  <w:style w:type="character" w:customStyle="1" w:styleId="FootnoteCharacters">
    <w:name w:val="Footnote Characters"/>
    <w:rsid w:val="00C31DA4"/>
    <w:rPr>
      <w:vertAlign w:val="superscript"/>
    </w:rPr>
  </w:style>
  <w:style w:type="paragraph" w:customStyle="1" w:styleId="annotationtext">
    <w:name w:val="annotation text"/>
    <w:basedOn w:val="Normal"/>
    <w:rsid w:val="00C31DA4"/>
    <w:pPr>
      <w:suppressAutoHyphens/>
      <w:spacing w:line="100" w:lineRule="atLeast"/>
    </w:pPr>
    <w:rPr>
      <w:rFonts w:eastAsia="Arial Unicode MS"/>
      <w:color w:val="000000"/>
      <w:kern w:val="1"/>
      <w:sz w:val="20"/>
      <w:lang w:eastAsia="ar-SA"/>
    </w:rPr>
  </w:style>
  <w:style w:type="paragraph" w:customStyle="1" w:styleId="annotationsubject">
    <w:name w:val="annotation subject"/>
    <w:basedOn w:val="annotationtext"/>
    <w:rsid w:val="00C31DA4"/>
    <w:rPr>
      <w:b/>
      <w:bCs/>
    </w:rPr>
  </w:style>
  <w:style w:type="paragraph" w:customStyle="1" w:styleId="ContentsHeading">
    <w:name w:val="Contents Heading"/>
    <w:basedOn w:val="Heading1"/>
    <w:rsid w:val="00C31DA4"/>
    <w:pPr>
      <w:keepLines/>
      <w:suppressLineNumbers/>
      <w:suppressAutoHyphens/>
      <w:spacing w:before="480" w:after="0" w:line="100" w:lineRule="atLeast"/>
    </w:pPr>
    <w:rPr>
      <w:rFonts w:ascii="Cambria" w:eastAsia="Arial Unicode MS" w:hAnsi="Cambria" w:cs="font228"/>
      <w:color w:val="365F91"/>
      <w:kern w:val="1"/>
      <w:lang w:eastAsia="ar-SA"/>
    </w:rPr>
  </w:style>
  <w:style w:type="character" w:customStyle="1" w:styleId="CommentSubjectChar1">
    <w:name w:val="Comment Subject Char1"/>
    <w:basedOn w:val="CommentTextChar1"/>
    <w:link w:val="CommentSubject"/>
    <w:rsid w:val="00C31DA4"/>
    <w:rPr>
      <w:b/>
      <w:bCs/>
    </w:rPr>
  </w:style>
  <w:style w:type="character" w:customStyle="1" w:styleId="CommentTextChar1">
    <w:name w:val="Comment Text Char1"/>
    <w:basedOn w:val="DefaultParagraphFont"/>
    <w:semiHidden/>
    <w:rsid w:val="00C31DA4"/>
    <w:rPr>
      <w:rFonts w:ascii="Times New Roman" w:eastAsia="Arial Unicode MS" w:hAnsi="Times New Roman"/>
      <w:color w:val="000000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rsid w:val="00C31DA4"/>
    <w:pPr>
      <w:spacing w:line="100" w:lineRule="atLeast"/>
    </w:pPr>
    <w:rPr>
      <w:rFonts w:eastAsia="Arial Unicode MS"/>
      <w:b/>
      <w:bCs/>
      <w:color w:val="000000"/>
      <w:kern w:val="1"/>
      <w:lang w:eastAsia="ar-SA"/>
    </w:rPr>
  </w:style>
  <w:style w:type="character" w:customStyle="1" w:styleId="CommentSubjectChar2">
    <w:name w:val="Comment Subject Char2"/>
    <w:basedOn w:val="CommentTextChar"/>
    <w:link w:val="CommentSubject"/>
    <w:uiPriority w:val="99"/>
    <w:rsid w:val="00C31DA4"/>
    <w:rPr>
      <w:b/>
      <w:bCs/>
    </w:rPr>
  </w:style>
  <w:style w:type="paragraph" w:customStyle="1" w:styleId="normaltd">
    <w:name w:val="normaltd"/>
    <w:basedOn w:val="Normal"/>
    <w:rsid w:val="007534AB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samostalni1">
    <w:name w:val="samostalni1"/>
    <w:basedOn w:val="Normal"/>
    <w:rsid w:val="007534AB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1tekst">
    <w:name w:val="1tekst"/>
    <w:basedOn w:val="Normal"/>
    <w:rsid w:val="00B95DD8"/>
    <w:pPr>
      <w:suppressAutoHyphens/>
      <w:spacing w:before="280" w:after="280"/>
      <w:ind w:firstLine="240"/>
      <w:jc w:val="both"/>
    </w:pPr>
    <w:rPr>
      <w:rFonts w:ascii="Arial" w:hAnsi="Arial" w:cs="Arial"/>
      <w:sz w:val="20"/>
      <w:lang w:eastAsia="ar-SA"/>
    </w:rPr>
  </w:style>
  <w:style w:type="paragraph" w:customStyle="1" w:styleId="4clan">
    <w:name w:val="4clan"/>
    <w:basedOn w:val="Normal"/>
    <w:rsid w:val="00B95DD8"/>
    <w:pPr>
      <w:suppressAutoHyphens/>
      <w:spacing w:before="30" w:after="30"/>
      <w:jc w:val="center"/>
    </w:pPr>
    <w:rPr>
      <w:rFonts w:ascii="Arial" w:hAnsi="Arial" w:cs="Arial"/>
      <w:b/>
      <w:bCs/>
      <w:sz w:val="20"/>
      <w:lang w:eastAsia="ar-SA"/>
    </w:rPr>
  </w:style>
  <w:style w:type="paragraph" w:customStyle="1" w:styleId="6naslov">
    <w:name w:val="6naslov"/>
    <w:basedOn w:val="Normal"/>
    <w:rsid w:val="00B95DD8"/>
    <w:pPr>
      <w:suppressAutoHyphens/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  <w:lang w:eastAsia="ar-SA"/>
    </w:rPr>
  </w:style>
  <w:style w:type="character" w:customStyle="1" w:styleId="apple-converted-space">
    <w:name w:val="apple-converted-space"/>
    <w:basedOn w:val="DefaultParagraphFont"/>
    <w:rsid w:val="008F5D61"/>
  </w:style>
  <w:style w:type="character" w:customStyle="1" w:styleId="autorknjige">
    <w:name w:val="autorknjige"/>
    <w:basedOn w:val="DefaultParagraphFont"/>
    <w:rsid w:val="008F5D61"/>
  </w:style>
  <w:style w:type="character" w:customStyle="1" w:styleId="bylinepipe">
    <w:name w:val="bylinepipe"/>
    <w:basedOn w:val="DefaultParagraphFont"/>
    <w:rsid w:val="008F5D61"/>
  </w:style>
  <w:style w:type="character" w:customStyle="1" w:styleId="bylinepipe1">
    <w:name w:val="bylinepipe1"/>
    <w:basedOn w:val="DefaultParagraphFont"/>
    <w:rsid w:val="001D46FE"/>
    <w:rPr>
      <w:color w:val="666666"/>
    </w:rPr>
  </w:style>
  <w:style w:type="character" w:styleId="CommentReference">
    <w:name w:val="annotation reference"/>
    <w:unhideWhenUsed/>
    <w:rsid w:val="00C049EA"/>
    <w:rPr>
      <w:sz w:val="16"/>
      <w:szCs w:val="16"/>
    </w:rPr>
  </w:style>
  <w:style w:type="paragraph" w:customStyle="1" w:styleId="ListParagraph1">
    <w:name w:val="List Paragraph1"/>
    <w:basedOn w:val="Normal"/>
    <w:qFormat/>
    <w:rsid w:val="005A48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2">
    <w:name w:val="List Paragraph2"/>
    <w:basedOn w:val="Normal"/>
    <w:qFormat/>
    <w:rsid w:val="003E74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3">
    <w:name w:val="List Paragraph3"/>
    <w:basedOn w:val="Normal"/>
    <w:qFormat/>
    <w:rsid w:val="007A425E"/>
    <w:pPr>
      <w:ind w:left="720"/>
      <w:contextualSpacing/>
    </w:pPr>
    <w:rPr>
      <w:rFonts w:eastAsia="Calibri"/>
      <w:sz w:val="22"/>
      <w:szCs w:val="22"/>
    </w:rPr>
  </w:style>
  <w:style w:type="character" w:customStyle="1" w:styleId="03TXTChar">
    <w:name w:val="03 TXT Char"/>
    <w:basedOn w:val="DefaultParagraphFont"/>
    <w:link w:val="03TXT"/>
    <w:rsid w:val="008F75C4"/>
    <w:rPr>
      <w:rFonts w:ascii="Resavska BG" w:hAnsi="Resavska BG"/>
      <w:szCs w:val="24"/>
    </w:rPr>
  </w:style>
  <w:style w:type="paragraph" w:customStyle="1" w:styleId="03TXT">
    <w:name w:val="03 TXT"/>
    <w:basedOn w:val="Normal"/>
    <w:link w:val="03TXTChar"/>
    <w:qFormat/>
    <w:rsid w:val="008F75C4"/>
    <w:pPr>
      <w:spacing w:after="200"/>
    </w:pPr>
    <w:rPr>
      <w:rFonts w:ascii="Resavska BG" w:hAnsi="Resavska BG"/>
      <w:sz w:val="20"/>
      <w:szCs w:val="24"/>
    </w:rPr>
  </w:style>
  <w:style w:type="character" w:customStyle="1" w:styleId="uficommentbody">
    <w:name w:val="uficommentbody"/>
    <w:basedOn w:val="DefaultParagraphFont"/>
    <w:rsid w:val="00D26B58"/>
  </w:style>
  <w:style w:type="paragraph" w:styleId="EndnoteText">
    <w:name w:val="endnote text"/>
    <w:basedOn w:val="Normal"/>
    <w:link w:val="EndnoteTextChar"/>
    <w:rsid w:val="0047134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1340"/>
  </w:style>
  <w:style w:type="character" w:styleId="EndnoteReference">
    <w:name w:val="endnote reference"/>
    <w:basedOn w:val="DefaultParagraphFont"/>
    <w:rsid w:val="00471340"/>
    <w:rPr>
      <w:vertAlign w:val="superscript"/>
    </w:rPr>
  </w:style>
  <w:style w:type="paragraph" w:customStyle="1" w:styleId="pasus0">
    <w:name w:val="pasus"/>
    <w:basedOn w:val="Normal"/>
    <w:rsid w:val="00BC1095"/>
    <w:pPr>
      <w:spacing w:before="100" w:beforeAutospacing="1" w:after="100" w:afterAutospacing="1"/>
    </w:pPr>
    <w:rPr>
      <w:szCs w:val="24"/>
    </w:rPr>
  </w:style>
  <w:style w:type="paragraph" w:customStyle="1" w:styleId="ListParagraph6">
    <w:name w:val="List Paragraph6"/>
    <w:basedOn w:val="Normal"/>
    <w:qFormat/>
    <w:rsid w:val="00A642C5"/>
    <w:pPr>
      <w:ind w:left="720"/>
      <w:contextualSpacing/>
    </w:pPr>
    <w:rPr>
      <w:rFonts w:eastAsia="Calibri"/>
      <w:sz w:val="22"/>
      <w:szCs w:val="22"/>
    </w:rPr>
  </w:style>
  <w:style w:type="character" w:styleId="FootnoteReference">
    <w:name w:val="footnote reference"/>
    <w:basedOn w:val="DefaultParagraphFont"/>
    <w:rsid w:val="00F147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147AE"/>
    <w:rPr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47AE"/>
    <w:rPr>
      <w:lang w:val="en-GB"/>
    </w:rPr>
  </w:style>
  <w:style w:type="paragraph" w:customStyle="1" w:styleId="Zakon1">
    <w:name w:val="Zakon1"/>
    <w:basedOn w:val="Normal"/>
    <w:rsid w:val="00F147AE"/>
    <w:pPr>
      <w:keepNext/>
      <w:tabs>
        <w:tab w:val="left" w:pos="1800"/>
      </w:tabs>
      <w:spacing w:after="240"/>
      <w:ind w:left="720" w:right="720"/>
      <w:jc w:val="center"/>
    </w:pPr>
    <w:rPr>
      <w:rFonts w:ascii="Arial" w:hAnsi="Arial"/>
      <w:b/>
      <w:caps/>
      <w:sz w:val="26"/>
      <w:lang w:val="sr-Cyrl-CS"/>
    </w:rPr>
  </w:style>
  <w:style w:type="character" w:customStyle="1" w:styleId="spelle">
    <w:name w:val="spelle"/>
    <w:basedOn w:val="DefaultParagraphFont"/>
    <w:rsid w:val="00F147AE"/>
  </w:style>
  <w:style w:type="paragraph" w:customStyle="1" w:styleId="Char1CharCharCharCharChar">
    <w:name w:val="Char1 Char Char Char Char Char"/>
    <w:basedOn w:val="Normal"/>
    <w:rsid w:val="00F147AE"/>
    <w:pPr>
      <w:tabs>
        <w:tab w:val="left" w:pos="284"/>
        <w:tab w:val="left" w:pos="709"/>
      </w:tabs>
      <w:spacing w:after="120"/>
      <w:jc w:val="both"/>
    </w:pPr>
    <w:rPr>
      <w:rFonts w:ascii="Tahoma" w:hAnsi="Tahoma" w:cs="Tahoma"/>
      <w:sz w:val="20"/>
      <w:lang w:val="pl-PL" w:eastAsia="pl-PL"/>
    </w:rPr>
  </w:style>
  <w:style w:type="paragraph" w:customStyle="1" w:styleId="Testo">
    <w:name w:val="Testo"/>
    <w:basedOn w:val="Normal"/>
    <w:rsid w:val="00F147AE"/>
    <w:pPr>
      <w:widowControl w:val="0"/>
      <w:spacing w:after="120" w:line="360" w:lineRule="auto"/>
      <w:jc w:val="both"/>
    </w:pPr>
    <w:rPr>
      <w:rFonts w:ascii="Arial" w:hAnsi="Arial"/>
      <w:sz w:val="20"/>
      <w:lang w:val="en-GB" w:eastAsia="en-GB"/>
    </w:rPr>
  </w:style>
  <w:style w:type="paragraph" w:customStyle="1" w:styleId="Teloteksta">
    <w:name w:val="Telo teksta"/>
    <w:basedOn w:val="Normal"/>
    <w:rsid w:val="00F147AE"/>
    <w:pPr>
      <w:ind w:firstLine="720"/>
      <w:jc w:val="both"/>
    </w:pPr>
    <w:rPr>
      <w:szCs w:val="24"/>
      <w:lang w:val="de-DE"/>
    </w:rPr>
  </w:style>
  <w:style w:type="paragraph" w:customStyle="1" w:styleId="20">
    <w:name w:val="пасус 2"/>
    <w:basedOn w:val="Pasus"/>
    <w:autoRedefine/>
    <w:rsid w:val="00F147AE"/>
  </w:style>
  <w:style w:type="paragraph" w:styleId="DocumentMap">
    <w:name w:val="Document Map"/>
    <w:basedOn w:val="Normal"/>
    <w:link w:val="DocumentMapChar"/>
    <w:rsid w:val="00F147AE"/>
    <w:pPr>
      <w:shd w:val="clear" w:color="auto" w:fill="000080"/>
      <w:jc w:val="both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F147AE"/>
    <w:rPr>
      <w:rFonts w:ascii="Tahoma" w:hAnsi="Tahoma" w:cs="Tahoma"/>
      <w:shd w:val="clear" w:color="auto" w:fill="000080"/>
    </w:rPr>
  </w:style>
  <w:style w:type="paragraph" w:styleId="z-TopofForm">
    <w:name w:val="HTML Top of Form"/>
    <w:basedOn w:val="Normal"/>
    <w:next w:val="Normal"/>
    <w:link w:val="z-TopofFormChar"/>
    <w:hidden/>
    <w:rsid w:val="00F147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147A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F147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147AE"/>
    <w:rPr>
      <w:rFonts w:ascii="Arial" w:hAnsi="Arial" w:cs="Arial"/>
      <w:vanish/>
      <w:sz w:val="16"/>
      <w:szCs w:val="16"/>
    </w:rPr>
  </w:style>
  <w:style w:type="paragraph" w:customStyle="1" w:styleId="italic">
    <w:name w:val="italic"/>
    <w:basedOn w:val="Normal"/>
    <w:rsid w:val="00F147AE"/>
    <w:pPr>
      <w:spacing w:before="100" w:beforeAutospacing="1" w:after="100" w:afterAutospacing="1"/>
      <w:ind w:right="75"/>
      <w:jc w:val="both"/>
    </w:pPr>
    <w:rPr>
      <w:rFonts w:ascii="Tahoma" w:hAnsi="Tahoma" w:cs="Tahoma"/>
      <w:color w:val="333333"/>
      <w:spacing w:val="15"/>
      <w:sz w:val="17"/>
      <w:szCs w:val="17"/>
    </w:rPr>
  </w:style>
  <w:style w:type="table" w:customStyle="1" w:styleId="TableGrid1">
    <w:name w:val="Table Grid1"/>
    <w:basedOn w:val="TableNormal"/>
    <w:next w:val="TableGrid"/>
    <w:rsid w:val="00F147A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F147AE"/>
    <w:pPr>
      <w:widowControl w:val="0"/>
      <w:autoSpaceDE w:val="0"/>
      <w:autoSpaceDN w:val="0"/>
      <w:adjustRightInd w:val="0"/>
      <w:spacing w:line="259" w:lineRule="exact"/>
    </w:pPr>
    <w:rPr>
      <w:rFonts w:ascii="Cambria" w:hAnsi="Cambria"/>
      <w:szCs w:val="24"/>
      <w:lang w:val="sr-Latn-CS" w:eastAsia="sr-Latn-CS"/>
    </w:rPr>
  </w:style>
  <w:style w:type="paragraph" w:customStyle="1" w:styleId="Style2">
    <w:name w:val="Style2"/>
    <w:basedOn w:val="Normal"/>
    <w:rsid w:val="00F147AE"/>
    <w:pPr>
      <w:widowControl w:val="0"/>
      <w:autoSpaceDE w:val="0"/>
      <w:autoSpaceDN w:val="0"/>
      <w:adjustRightInd w:val="0"/>
      <w:jc w:val="both"/>
    </w:pPr>
    <w:rPr>
      <w:rFonts w:ascii="Cambria" w:hAnsi="Cambria"/>
      <w:szCs w:val="24"/>
      <w:lang w:val="sr-Latn-CS" w:eastAsia="sr-Latn-CS"/>
    </w:rPr>
  </w:style>
  <w:style w:type="paragraph" w:customStyle="1" w:styleId="Style4">
    <w:name w:val="Style4"/>
    <w:basedOn w:val="Normal"/>
    <w:rsid w:val="00F147AE"/>
    <w:pPr>
      <w:widowControl w:val="0"/>
      <w:autoSpaceDE w:val="0"/>
      <w:autoSpaceDN w:val="0"/>
      <w:adjustRightInd w:val="0"/>
    </w:pPr>
    <w:rPr>
      <w:rFonts w:ascii="Cambria" w:hAnsi="Cambria"/>
      <w:szCs w:val="24"/>
      <w:lang w:val="sr-Latn-CS" w:eastAsia="sr-Latn-CS"/>
    </w:rPr>
  </w:style>
  <w:style w:type="paragraph" w:customStyle="1" w:styleId="1">
    <w:name w:val="Пасус са листом1"/>
    <w:basedOn w:val="Normal"/>
    <w:uiPriority w:val="34"/>
    <w:qFormat/>
    <w:rsid w:val="00F147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paragraph" w:customStyle="1" w:styleId="Pasus1">
    <w:name w:val="Pasus 1"/>
    <w:basedOn w:val="Pasus"/>
    <w:autoRedefine/>
    <w:rsid w:val="00F147AE"/>
    <w:pPr>
      <w:spacing w:before="60"/>
    </w:pPr>
    <w:rPr>
      <w:sz w:val="20"/>
    </w:rPr>
  </w:style>
  <w:style w:type="paragraph" w:customStyle="1" w:styleId="font6">
    <w:name w:val="font6"/>
    <w:basedOn w:val="Normal"/>
    <w:rsid w:val="00F147AE"/>
    <w:pPr>
      <w:spacing w:before="100" w:beforeAutospacing="1" w:after="100" w:afterAutospacing="1"/>
    </w:pPr>
    <w:rPr>
      <w:sz w:val="20"/>
    </w:rPr>
  </w:style>
  <w:style w:type="paragraph" w:customStyle="1" w:styleId="font7">
    <w:name w:val="font7"/>
    <w:basedOn w:val="Normal"/>
    <w:rsid w:val="00F147AE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Normal"/>
    <w:rsid w:val="00F147AE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9">
    <w:name w:val="font9"/>
    <w:basedOn w:val="Normal"/>
    <w:rsid w:val="00F147AE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10">
    <w:name w:val="font10"/>
    <w:basedOn w:val="Normal"/>
    <w:rsid w:val="00F147AE"/>
    <w:pPr>
      <w:spacing w:before="100" w:beforeAutospacing="1" w:after="100" w:afterAutospacing="1"/>
    </w:pPr>
    <w:rPr>
      <w:sz w:val="20"/>
    </w:rPr>
  </w:style>
  <w:style w:type="paragraph" w:customStyle="1" w:styleId="xl65">
    <w:name w:val="xl65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Normal"/>
    <w:rsid w:val="00F147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8">
    <w:name w:val="xl68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"/>
    <w:rsid w:val="00F147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Normal"/>
    <w:rsid w:val="00F147A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Normal"/>
    <w:rsid w:val="00F147AE"/>
    <w:pP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7">
    <w:name w:val="xl77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8">
    <w:name w:val="xl78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9">
    <w:name w:val="xl79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1">
    <w:name w:val="xl81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2">
    <w:name w:val="xl82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3">
    <w:name w:val="xl83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4">
    <w:name w:val="xl84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7">
    <w:name w:val="xl87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1">
    <w:name w:val="xl91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93">
    <w:name w:val="xl93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4">
    <w:name w:val="xl94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5">
    <w:name w:val="xl95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Normal"/>
    <w:rsid w:val="00F1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7">
    <w:name w:val="xl97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8">
    <w:name w:val="xl98"/>
    <w:basedOn w:val="Normal"/>
    <w:rsid w:val="00F1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6">
    <w:name w:val="xl106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7">
    <w:name w:val="xl107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8">
    <w:name w:val="xl108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9">
    <w:name w:val="xl109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1">
    <w:name w:val="xl111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2">
    <w:name w:val="xl112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3">
    <w:name w:val="xl113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14">
    <w:name w:val="xl114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5">
    <w:name w:val="xl115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6">
    <w:name w:val="xl116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7">
    <w:name w:val="xl117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8">
    <w:name w:val="xl118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1">
    <w:name w:val="xl121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2">
    <w:name w:val="xl122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3">
    <w:name w:val="xl123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"/>
    <w:rsid w:val="00F1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"/>
    <w:rsid w:val="00F1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6">
    <w:name w:val="xl126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7">
    <w:name w:val="xl127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9">
    <w:name w:val="xl129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130">
    <w:name w:val="xl130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1">
    <w:name w:val="xl131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2">
    <w:name w:val="xl132"/>
    <w:basedOn w:val="Normal"/>
    <w:rsid w:val="00F147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3">
    <w:name w:val="xl133"/>
    <w:basedOn w:val="Normal"/>
    <w:rsid w:val="00F147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4">
    <w:name w:val="xl134"/>
    <w:basedOn w:val="Normal"/>
    <w:rsid w:val="00F147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"/>
    <w:rsid w:val="00F1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character" w:customStyle="1" w:styleId="WW8Num4z4">
    <w:name w:val="WW8Num4z4"/>
    <w:rsid w:val="00C70539"/>
    <w:rPr>
      <w:rFonts w:ascii="Courier New" w:hAnsi="Courier New" w:cs="Courier New"/>
    </w:rPr>
  </w:style>
  <w:style w:type="character" w:customStyle="1" w:styleId="DefaultParagraphFont1">
    <w:name w:val="Default Paragraph Font1"/>
    <w:rsid w:val="00C70539"/>
  </w:style>
  <w:style w:type="paragraph" w:customStyle="1" w:styleId="Caption1">
    <w:name w:val="Caption1"/>
    <w:basedOn w:val="Normal"/>
    <w:rsid w:val="00C70539"/>
    <w:pPr>
      <w:suppressLineNumbers/>
      <w:suppressAutoHyphens/>
      <w:spacing w:before="120" w:after="120"/>
    </w:pPr>
    <w:rPr>
      <w:i/>
      <w:iCs/>
      <w:szCs w:val="24"/>
      <w:lang w:eastAsia="ar-SA"/>
    </w:rPr>
  </w:style>
  <w:style w:type="character" w:customStyle="1" w:styleId="grame">
    <w:name w:val="grame"/>
    <w:basedOn w:val="DefaultParagraphFont"/>
    <w:rsid w:val="00C70539"/>
  </w:style>
  <w:style w:type="paragraph" w:customStyle="1" w:styleId="01Primaoc">
    <w:name w:val="01 Primaoc"/>
    <w:basedOn w:val="Normal"/>
    <w:qFormat/>
    <w:rsid w:val="00C70539"/>
    <w:pPr>
      <w:spacing w:after="80"/>
      <w:jc w:val="right"/>
    </w:pPr>
    <w:rPr>
      <w:rFonts w:ascii="Resavska BG" w:eastAsia="Cambria" w:hAnsi="Resavska BG"/>
      <w:sz w:val="20"/>
      <w:szCs w:val="24"/>
    </w:rPr>
  </w:style>
  <w:style w:type="character" w:customStyle="1" w:styleId="text5">
    <w:name w:val="text5"/>
    <w:basedOn w:val="DefaultParagraphFont"/>
    <w:rsid w:val="00C70539"/>
  </w:style>
  <w:style w:type="paragraph" w:customStyle="1" w:styleId="rvps1">
    <w:name w:val="rvps1"/>
    <w:basedOn w:val="Normal"/>
    <w:rsid w:val="00C70539"/>
    <w:pPr>
      <w:spacing w:before="100" w:beforeAutospacing="1" w:after="100" w:afterAutospacing="1"/>
    </w:pPr>
    <w:rPr>
      <w:szCs w:val="24"/>
    </w:rPr>
  </w:style>
  <w:style w:type="character" w:customStyle="1" w:styleId="rvts3">
    <w:name w:val="rvts3"/>
    <w:basedOn w:val="DefaultParagraphFont"/>
    <w:rsid w:val="00C70539"/>
  </w:style>
  <w:style w:type="character" w:customStyle="1" w:styleId="rvts2">
    <w:name w:val="rvts2"/>
    <w:basedOn w:val="DefaultParagraphFont"/>
    <w:rsid w:val="00C70539"/>
  </w:style>
  <w:style w:type="paragraph" w:customStyle="1" w:styleId="10">
    <w:name w:val="Без размака1"/>
    <w:uiPriority w:val="1"/>
    <w:qFormat/>
    <w:rsid w:val="00C70539"/>
    <w:rPr>
      <w:rFonts w:ascii="Calibri" w:eastAsia="Calibri" w:hAnsi="Calibri"/>
      <w:sz w:val="22"/>
      <w:szCs w:val="22"/>
    </w:rPr>
  </w:style>
  <w:style w:type="paragraph" w:customStyle="1" w:styleId="podlinkovi2">
    <w:name w:val="podlinkovi2"/>
    <w:basedOn w:val="Normal"/>
    <w:rsid w:val="00C70539"/>
    <w:pPr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basedOn w:val="DefaultParagraphFont"/>
    <w:rsid w:val="00C70539"/>
  </w:style>
  <w:style w:type="character" w:customStyle="1" w:styleId="style28">
    <w:name w:val="style28"/>
    <w:basedOn w:val="DefaultParagraphFont"/>
    <w:rsid w:val="00C70539"/>
  </w:style>
  <w:style w:type="character" w:customStyle="1" w:styleId="authors">
    <w:name w:val="authors"/>
    <w:basedOn w:val="DefaultParagraphFont"/>
    <w:rsid w:val="00C70539"/>
  </w:style>
  <w:style w:type="character" w:customStyle="1" w:styleId="keynote">
    <w:name w:val="keynote"/>
    <w:basedOn w:val="DefaultParagraphFont"/>
    <w:rsid w:val="00C70539"/>
  </w:style>
  <w:style w:type="character" w:customStyle="1" w:styleId="style164">
    <w:name w:val="style164"/>
    <w:basedOn w:val="DefaultParagraphFont"/>
    <w:rsid w:val="00C70539"/>
    <w:rPr>
      <w:rFonts w:cs="Times New Roman"/>
    </w:rPr>
  </w:style>
  <w:style w:type="paragraph" w:customStyle="1" w:styleId="ListParagraph4">
    <w:name w:val="List Paragraph4"/>
    <w:basedOn w:val="Normal"/>
    <w:rsid w:val="00C70539"/>
    <w:pPr>
      <w:ind w:left="720"/>
      <w:contextualSpacing/>
    </w:pPr>
    <w:rPr>
      <w:rFonts w:ascii="Calibri" w:hAnsi="Calibri"/>
      <w:sz w:val="22"/>
      <w:szCs w:val="22"/>
      <w:lang w:val="sr-Latn-CS"/>
    </w:rPr>
  </w:style>
  <w:style w:type="paragraph" w:customStyle="1" w:styleId="ListParagraph5">
    <w:name w:val="List Paragraph5"/>
    <w:basedOn w:val="Normal"/>
    <w:qFormat/>
    <w:rsid w:val="00C7053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st">
    <w:name w:val="st"/>
    <w:basedOn w:val="DefaultParagraphFont"/>
    <w:rsid w:val="00C70539"/>
  </w:style>
  <w:style w:type="character" w:customStyle="1" w:styleId="part-2">
    <w:name w:val="part-2"/>
    <w:basedOn w:val="DefaultParagraphFont"/>
    <w:rsid w:val="00C70539"/>
  </w:style>
  <w:style w:type="paragraph" w:customStyle="1" w:styleId="PaperTitle">
    <w:name w:val="Paper Title"/>
    <w:basedOn w:val="Normal"/>
    <w:rsid w:val="00C70539"/>
    <w:pPr>
      <w:spacing w:before="1200"/>
      <w:jc w:val="center"/>
    </w:pPr>
    <w:rPr>
      <w:b/>
      <w:sz w:val="36"/>
    </w:rPr>
  </w:style>
  <w:style w:type="character" w:customStyle="1" w:styleId="searchhighlight">
    <w:name w:val="searchhighlight"/>
    <w:basedOn w:val="DefaultParagraphFont"/>
    <w:rsid w:val="00C70539"/>
  </w:style>
  <w:style w:type="paragraph" w:customStyle="1" w:styleId="SNFGRUNDTEXT">
    <w:name w:val="SNF_GRUNDTEXT"/>
    <w:basedOn w:val="Normal"/>
    <w:link w:val="SNFGRUNDTEXTZchn"/>
    <w:rsid w:val="00C70539"/>
    <w:pPr>
      <w:spacing w:line="280" w:lineRule="exact"/>
      <w:jc w:val="both"/>
    </w:pPr>
    <w:rPr>
      <w:rFonts w:ascii="Bookman Old Style" w:hAnsi="Bookman Old Style"/>
      <w:color w:val="000000"/>
      <w:sz w:val="19"/>
      <w:lang w:val="en-GB" w:eastAsia="de-CH"/>
    </w:rPr>
  </w:style>
  <w:style w:type="character" w:customStyle="1" w:styleId="SNFGRUNDTEXTZchn">
    <w:name w:val="SNF_GRUNDTEXT Zchn"/>
    <w:basedOn w:val="DefaultParagraphFont"/>
    <w:link w:val="SNFGRUNDTEXT"/>
    <w:rsid w:val="00C70539"/>
    <w:rPr>
      <w:rFonts w:ascii="Bookman Old Style" w:hAnsi="Bookman Old Style"/>
      <w:color w:val="000000"/>
      <w:sz w:val="19"/>
      <w:lang w:val="en-GB" w:eastAsia="de-CH"/>
    </w:rPr>
  </w:style>
  <w:style w:type="paragraph" w:customStyle="1" w:styleId="04Potpis">
    <w:name w:val="04 Potpis"/>
    <w:basedOn w:val="Normal"/>
    <w:qFormat/>
    <w:rsid w:val="00C70539"/>
    <w:pPr>
      <w:spacing w:after="80"/>
      <w:jc w:val="right"/>
    </w:pPr>
    <w:rPr>
      <w:rFonts w:ascii="Resavska BG" w:eastAsia="Cambria" w:hAnsi="Resavska BG"/>
      <w:sz w:val="20"/>
      <w:szCs w:val="24"/>
    </w:rPr>
  </w:style>
  <w:style w:type="paragraph" w:customStyle="1" w:styleId="NoSpacing1">
    <w:name w:val="No Spacing1"/>
    <w:uiPriority w:val="1"/>
    <w:qFormat/>
    <w:rsid w:val="00C70539"/>
    <w:pPr>
      <w:tabs>
        <w:tab w:val="left" w:pos="0"/>
      </w:tabs>
    </w:pPr>
    <w:rPr>
      <w:rFonts w:ascii="Book Antiqua" w:hAnsi="Book Antiqua"/>
      <w:sz w:val="24"/>
      <w:szCs w:val="24"/>
      <w:lang w:val="sr-Cyrl-CS"/>
    </w:rPr>
  </w:style>
  <w:style w:type="paragraph" w:customStyle="1" w:styleId="ListParagraph7">
    <w:name w:val="List Paragraph7"/>
    <w:basedOn w:val="Normal"/>
    <w:qFormat/>
    <w:rsid w:val="00C70539"/>
    <w:pPr>
      <w:ind w:left="720"/>
      <w:contextualSpacing/>
    </w:pPr>
    <w:rPr>
      <w:rFonts w:eastAsia="Calibri"/>
      <w:sz w:val="22"/>
      <w:szCs w:val="22"/>
    </w:rPr>
  </w:style>
  <w:style w:type="paragraph" w:customStyle="1" w:styleId="wyq120---podnaslov-clana">
    <w:name w:val="wyq120---podnaslov-clana"/>
    <w:basedOn w:val="Normal"/>
    <w:rsid w:val="004A5A74"/>
    <w:pPr>
      <w:spacing w:before="240" w:after="240"/>
      <w:jc w:val="center"/>
    </w:pPr>
    <w:rPr>
      <w:rFonts w:ascii="Arial" w:hAnsi="Arial" w:cs="Arial"/>
      <w:i/>
      <w:iCs/>
      <w:szCs w:val="24"/>
    </w:rPr>
  </w:style>
  <w:style w:type="paragraph" w:customStyle="1" w:styleId="wyq110---naslov-clana">
    <w:name w:val="wyq110---naslov-clana"/>
    <w:basedOn w:val="Normal"/>
    <w:rsid w:val="004A5A74"/>
    <w:pPr>
      <w:spacing w:before="240" w:after="240"/>
      <w:jc w:val="center"/>
    </w:pPr>
    <w:rPr>
      <w:rFonts w:ascii="Arial" w:hAnsi="Arial" w:cs="Arial"/>
      <w:b/>
      <w:bCs/>
      <w:szCs w:val="24"/>
    </w:rPr>
  </w:style>
  <w:style w:type="paragraph" w:customStyle="1" w:styleId="wyq060---pododeljak">
    <w:name w:val="wyq060---pododeljak"/>
    <w:basedOn w:val="Normal"/>
    <w:rsid w:val="004A5A74"/>
    <w:pPr>
      <w:jc w:val="center"/>
    </w:pPr>
    <w:rPr>
      <w:rFonts w:ascii="Arial" w:hAnsi="Arial" w:cs="Arial"/>
      <w:sz w:val="31"/>
      <w:szCs w:val="31"/>
    </w:rPr>
  </w:style>
  <w:style w:type="paragraph" w:customStyle="1" w:styleId="wyq100---naslov-grupe-clanova-kurziv">
    <w:name w:val="wyq100---naslov-grupe-clanova-kurziv"/>
    <w:basedOn w:val="Normal"/>
    <w:rsid w:val="004A5A74"/>
    <w:pPr>
      <w:spacing w:before="240" w:after="240"/>
      <w:jc w:val="center"/>
    </w:pPr>
    <w:rPr>
      <w:rFonts w:ascii="Arial" w:hAnsi="Arial" w:cs="Arial"/>
      <w:b/>
      <w:bCs/>
      <w:i/>
      <w:iCs/>
      <w:szCs w:val="24"/>
    </w:rPr>
  </w:style>
  <w:style w:type="paragraph" w:customStyle="1" w:styleId="wyq070---podpododeljak-kurziv">
    <w:name w:val="wyq070---podpododeljak-kurziv"/>
    <w:basedOn w:val="Normal"/>
    <w:rsid w:val="004A5A74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Normal10">
    <w:name w:val="Normal1"/>
    <w:basedOn w:val="Normal"/>
    <w:rsid w:val="008C47BC"/>
    <w:pPr>
      <w:spacing w:before="100" w:beforeAutospacing="1" w:after="100" w:afterAutospacing="1"/>
    </w:pPr>
    <w:rPr>
      <w:szCs w:val="24"/>
    </w:rPr>
  </w:style>
  <w:style w:type="paragraph" w:customStyle="1" w:styleId="BasicParagraph">
    <w:name w:val="[Basic Paragraph]"/>
    <w:basedOn w:val="Normal"/>
    <w:uiPriority w:val="99"/>
    <w:rsid w:val="00A00C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9328-C155-4F33-B239-A445D7EE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</dc:creator>
  <cp:lastModifiedBy>Kristina</cp:lastModifiedBy>
  <cp:revision>2</cp:revision>
  <cp:lastPrinted>2016-03-22T12:40:00Z</cp:lastPrinted>
  <dcterms:created xsi:type="dcterms:W3CDTF">2026-03-30T09:49:00Z</dcterms:created>
  <dcterms:modified xsi:type="dcterms:W3CDTF">2026-03-30T09:49:00Z</dcterms:modified>
</cp:coreProperties>
</file>